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254F1" w:rsidR="00AD580F" w:rsidP="00577DD4" w:rsidRDefault="007D4F1B" w14:paraId="5F23EC6E" w14:textId="77777777">
      <w:pPr>
        <w:pStyle w:val="Ttulo"/>
        <w:rPr>
          <w:lang w:val="es-MX"/>
        </w:rPr>
      </w:pPr>
      <w:r>
        <w:rPr>
          <w:lang w:val="es-MX"/>
        </w:rPr>
        <w:t>DRAGAN SANTOS DUBLJEVIC</w:t>
      </w:r>
    </w:p>
    <w:p w:rsidRPr="00B254F1" w:rsidR="00863555" w:rsidP="3CC923AC" w:rsidRDefault="3CC923AC" w14:paraId="00321DF1" w14:textId="39F925EF">
      <w:pPr>
        <w:rPr>
          <w:rFonts w:ascii="Trebuchet MS" w:hAnsi="Trebuchet MS" w:cs="Tahoma"/>
          <w:lang w:val="es-MX"/>
        </w:rPr>
      </w:pPr>
      <w:r w:rsidRPr="3CC923AC">
        <w:rPr>
          <w:lang w:val="es-MX"/>
        </w:rPr>
        <w:t>Desarrollador .NET Web y Móvil</w:t>
      </w:r>
    </w:p>
    <w:p w:rsidRPr="00B254F1" w:rsidR="00AD580F" w:rsidP="00AD580F" w:rsidRDefault="00AD580F" w14:paraId="1DB36232" w14:textId="77777777">
      <w:pPr>
        <w:pStyle w:val="Ttulo3"/>
        <w:numPr>
          <w:ilvl w:val="2"/>
          <w:numId w:val="0"/>
        </w:numPr>
        <w:tabs>
          <w:tab w:val="num" w:pos="720"/>
        </w:tabs>
        <w:suppressAutoHyphens/>
        <w:ind w:left="720" w:hanging="720"/>
        <w:rPr>
          <w:rFonts w:cs="Tahoma"/>
          <w:b w:val="0"/>
          <w:bCs/>
          <w:i/>
          <w:iCs/>
          <w:lang w:val="es-MX"/>
        </w:rPr>
      </w:pPr>
    </w:p>
    <w:p w:rsidR="00C5672F" w:rsidP="00C5672F" w:rsidRDefault="00C5672F" w14:paraId="05CAE220" w14:textId="77777777">
      <w:pPr>
        <w:rPr>
          <w:sz w:val="16"/>
          <w:lang w:val="es-MX"/>
        </w:rPr>
      </w:pPr>
    </w:p>
    <w:p w:rsidRPr="00B254F1" w:rsidR="00AD580F" w:rsidP="05D9FE4C" w:rsidRDefault="05D9FE4C" w14:paraId="7A6E8301" w14:textId="533C2297">
      <w:pPr>
        <w:pStyle w:val="Ttulo1"/>
        <w:jc w:val="left"/>
        <w:rPr>
          <w:color w:val="auto"/>
          <w:u w:val="single"/>
          <w:lang w:val="es-MX"/>
        </w:rPr>
      </w:pPr>
      <w:r w:rsidRPr="05D9FE4C">
        <w:rPr>
          <w:color w:val="auto"/>
          <w:u w:val="single"/>
          <w:lang w:val="es-MX"/>
        </w:rPr>
        <w:t>Objetivo Profesional</w:t>
      </w:r>
    </w:p>
    <w:p w:rsidR="05D9FE4C" w:rsidP="05D9FE4C" w:rsidRDefault="05D9FE4C" w14:paraId="7CAC2EA1" w14:textId="716C6117">
      <w:pPr>
        <w:rPr>
          <w:lang w:val="es-MX"/>
        </w:rPr>
      </w:pPr>
    </w:p>
    <w:p w:rsidR="00775279" w:rsidP="05D9FE4C" w:rsidRDefault="05D9FE4C" w14:paraId="20394664" w14:textId="041B3AE2">
      <w:pPr>
        <w:rPr>
          <w:rFonts w:ascii="Tahoma" w:hAnsi="Tahoma" w:cs="Tahoma"/>
          <w:lang w:val="es-MX"/>
        </w:rPr>
      </w:pPr>
      <w:r w:rsidRPr="05D9FE4C">
        <w:rPr>
          <w:rFonts w:ascii="Tahoma" w:hAnsi="Tahoma" w:cs="Tahoma"/>
          <w:lang w:val="es-MX"/>
        </w:rPr>
        <w:t xml:space="preserve">-Adquirir los suficientes conocimientos y experiencia para poder liderar proyectos de tecnologías de la información. </w:t>
      </w:r>
    </w:p>
    <w:p w:rsidRPr="00944EAB" w:rsidR="00775279" w:rsidP="05D9FE4C" w:rsidRDefault="05D9FE4C" w14:paraId="01A44F89" w14:textId="2843C4F3">
      <w:pPr>
        <w:rPr>
          <w:lang w:val="es-MX"/>
        </w:rPr>
      </w:pPr>
      <w:r w:rsidRPr="05D9FE4C">
        <w:rPr>
          <w:rFonts w:ascii="Tahoma" w:hAnsi="Tahoma" w:cs="Tahoma"/>
          <w:lang w:val="es-MX"/>
        </w:rPr>
        <w:t xml:space="preserve">-Poder apoyar en planeación de nuevos negocios en el área de TI para la organización en la que esté colaborando. </w:t>
      </w:r>
    </w:p>
    <w:p w:rsidRPr="00944EAB" w:rsidR="00775279" w:rsidP="05D9FE4C" w:rsidRDefault="05D9FE4C" w14:paraId="7CA4BDA3" w14:textId="54C43C29">
      <w:pPr>
        <w:rPr>
          <w:lang w:val="es-MX"/>
        </w:rPr>
      </w:pPr>
      <w:r w:rsidRPr="05D9FE4C">
        <w:rPr>
          <w:rFonts w:ascii="Tahoma" w:hAnsi="Tahoma" w:cs="Tahoma"/>
          <w:lang w:val="es-MX"/>
        </w:rPr>
        <w:t>-Ser un apoyo para mis compañeros de trabajo, colaborar juntos para entregar los requerimientos en tiempo, forma y excelente calidad.</w:t>
      </w:r>
    </w:p>
    <w:p w:rsidR="05D9FE4C" w:rsidP="05D9FE4C" w:rsidRDefault="05D9FE4C" w14:paraId="331602F1" w14:textId="59C387BD">
      <w:pPr>
        <w:rPr>
          <w:rFonts w:ascii="Tahoma" w:hAnsi="Tahoma" w:cs="Tahoma"/>
          <w:lang w:val="es-MX"/>
        </w:rPr>
      </w:pPr>
    </w:p>
    <w:p w:rsidR="05D9FE4C" w:rsidP="05D9FE4C" w:rsidRDefault="05D9FE4C" w14:paraId="43FC1770" w14:textId="57485F91">
      <w:pPr>
        <w:pStyle w:val="Ttulo1"/>
        <w:jc w:val="left"/>
        <w:rPr>
          <w:lang w:val="es-MX"/>
        </w:rPr>
      </w:pPr>
      <w:r w:rsidRPr="05D9FE4C">
        <w:rPr>
          <w:lang w:val="es-MX"/>
        </w:rPr>
        <w:t>Experiencia  Profesional</w:t>
      </w:r>
    </w:p>
    <w:p w:rsidR="05D9FE4C" w:rsidP="05D9FE4C" w:rsidRDefault="05D9FE4C" w14:paraId="16ABDAC4" w14:textId="719C0D80">
      <w:pPr>
        <w:rPr>
          <w:rFonts w:ascii="Tahoma" w:hAnsi="Tahoma" w:cs="Tahoma"/>
          <w:lang w:val="es-MX"/>
        </w:rPr>
      </w:pPr>
    </w:p>
    <w:p w:rsidR="00DB4FC1" w:rsidP="00775279" w:rsidRDefault="002D7E46" w14:paraId="570C1538" w14:textId="2AFFC9F7">
      <w:pPr>
        <w:rPr>
          <w:rFonts w:ascii="Tahoma" w:hAnsi="Tahoma" w:cs="Tahoma"/>
          <w:lang w:val="es-MX"/>
        </w:rPr>
      </w:pPr>
      <w:r w:rsidRPr="00EFCB69" w:rsidR="00EFCB69">
        <w:rPr>
          <w:rFonts w:ascii="Tahoma" w:hAnsi="Tahoma" w:cs="Tahoma"/>
          <w:lang w:val="es-MX"/>
        </w:rPr>
        <w:t>Cuento</w:t>
      </w:r>
      <w:bookmarkStart w:name="_GoBack" w:id="0"/>
      <w:bookmarkEnd w:id="0"/>
      <w:r w:rsidRPr="00EFCB69" w:rsidR="00EFCB69">
        <w:rPr>
          <w:rFonts w:ascii="Tahoma" w:hAnsi="Tahoma" w:cs="Tahoma"/>
          <w:lang w:val="es-MX"/>
        </w:rPr>
        <w:t xml:space="preserve"> con diez años de experiencia en desarrollo de software con conocimientos generales en:</w:t>
      </w:r>
    </w:p>
    <w:p w:rsidR="000814A2" w:rsidP="000814A2" w:rsidRDefault="3CC923AC" w14:paraId="0596DAB1" w14:textId="4C93B9D7">
      <w:pPr>
        <w:pStyle w:val="Prrafodelista"/>
        <w:numPr>
          <w:ilvl w:val="0"/>
          <w:numId w:val="28"/>
        </w:numPr>
        <w:rPr>
          <w:rFonts w:ascii="Tahoma" w:hAnsi="Tahoma" w:cs="Tahoma"/>
          <w:lang w:val="es-MX"/>
        </w:rPr>
      </w:pPr>
      <w:r w:rsidRPr="3CC923AC">
        <w:rPr>
          <w:rFonts w:ascii="Tahoma" w:hAnsi="Tahoma" w:cs="Tahoma"/>
          <w:lang w:val="es-MX"/>
        </w:rPr>
        <w:t>Desarrollo web en plataforma .NET (MVC)</w:t>
      </w:r>
    </w:p>
    <w:p w:rsidR="00A82936" w:rsidP="000814A2" w:rsidRDefault="3CC923AC" w14:paraId="07506782" w14:textId="77777777">
      <w:pPr>
        <w:pStyle w:val="Prrafodelista"/>
        <w:numPr>
          <w:ilvl w:val="0"/>
          <w:numId w:val="28"/>
        </w:numPr>
        <w:rPr>
          <w:rFonts w:ascii="Tahoma" w:hAnsi="Tahoma" w:cs="Tahoma"/>
          <w:lang w:val="es-MX"/>
        </w:rPr>
      </w:pPr>
      <w:r w:rsidRPr="3CC923AC">
        <w:rPr>
          <w:rFonts w:ascii="Tahoma" w:hAnsi="Tahoma" w:cs="Tahoma"/>
          <w:lang w:val="es-MX"/>
        </w:rPr>
        <w:t>Modelado y administración de DB en SQL server</w:t>
      </w:r>
    </w:p>
    <w:p w:rsidR="00A82936" w:rsidP="000814A2" w:rsidRDefault="3CC923AC" w14:paraId="329FAA56" w14:textId="77777777">
      <w:pPr>
        <w:pStyle w:val="Prrafodelista"/>
        <w:numPr>
          <w:ilvl w:val="0"/>
          <w:numId w:val="28"/>
        </w:numPr>
        <w:rPr>
          <w:rFonts w:ascii="Tahoma" w:hAnsi="Tahoma" w:cs="Tahoma"/>
          <w:lang w:val="es-MX"/>
        </w:rPr>
      </w:pPr>
      <w:r w:rsidRPr="3CC923AC">
        <w:rPr>
          <w:rFonts w:ascii="Tahoma" w:hAnsi="Tahoma" w:cs="Tahoma"/>
          <w:lang w:val="es-MX"/>
        </w:rPr>
        <w:t>Maquetado de páginas en HTML 5,</w:t>
      </w:r>
    </w:p>
    <w:p w:rsidR="00A82936" w:rsidP="000814A2" w:rsidRDefault="3CC923AC" w14:paraId="3256835A" w14:textId="486640AD">
      <w:pPr>
        <w:pStyle w:val="Prrafodelista"/>
        <w:numPr>
          <w:ilvl w:val="0"/>
          <w:numId w:val="28"/>
        </w:numPr>
        <w:rPr>
          <w:rFonts w:ascii="Tahoma" w:hAnsi="Tahoma" w:cs="Tahoma"/>
          <w:lang w:val="es-MX"/>
        </w:rPr>
      </w:pPr>
      <w:r w:rsidRPr="3CC923AC">
        <w:rPr>
          <w:rFonts w:ascii="Tahoma" w:hAnsi="Tahoma" w:cs="Tahoma"/>
          <w:lang w:val="es-MX"/>
        </w:rPr>
        <w:t>Desarrollo de app móviles sobre Xamarin .NET (MVVM)</w:t>
      </w:r>
    </w:p>
    <w:p w:rsidR="00BC17C1" w:rsidP="3CC923AC" w:rsidRDefault="3CC923AC" w14:paraId="341A4B90" w14:textId="69ED8A40">
      <w:pPr>
        <w:pStyle w:val="Prrafodelista"/>
        <w:numPr>
          <w:ilvl w:val="0"/>
          <w:numId w:val="28"/>
        </w:numPr>
        <w:rPr>
          <w:rFonts w:eastAsiaTheme="minorEastAsia" w:cstheme="minorBidi"/>
          <w:lang w:val="es-MX"/>
        </w:rPr>
      </w:pPr>
      <w:r w:rsidRPr="3CC923AC">
        <w:rPr>
          <w:rFonts w:ascii="Tahoma" w:hAnsi="Tahoma" w:cs="Tahoma"/>
          <w:lang w:val="es-MX"/>
        </w:rPr>
        <w:t>Desarrollo de juegos en Unity 3D</w:t>
      </w:r>
    </w:p>
    <w:p w:rsidR="00BC17C1" w:rsidP="3CC923AC" w:rsidRDefault="3CC923AC" w14:paraId="6E0B1558" w14:textId="52BACCBC">
      <w:pPr>
        <w:pStyle w:val="Prrafodelista"/>
        <w:numPr>
          <w:ilvl w:val="0"/>
          <w:numId w:val="28"/>
        </w:numPr>
        <w:rPr>
          <w:lang w:val="es-MX"/>
        </w:rPr>
      </w:pPr>
      <w:r w:rsidRPr="3CC923AC">
        <w:rPr>
          <w:rFonts w:ascii="Tahoma" w:hAnsi="Tahoma" w:cs="Tahoma"/>
          <w:lang w:val="es-MX"/>
        </w:rPr>
        <w:t>Desarrollo de aplicaciones de escritorio con .NET</w:t>
      </w:r>
    </w:p>
    <w:p w:rsidRPr="00944EAB" w:rsidR="00BC17C1" w:rsidP="3CC923AC" w:rsidRDefault="3CC923AC" w14:paraId="3B19C940" w14:textId="2DB24614">
      <w:pPr>
        <w:pStyle w:val="Prrafodelista"/>
        <w:numPr>
          <w:ilvl w:val="0"/>
          <w:numId w:val="28"/>
        </w:numPr>
        <w:rPr>
          <w:lang w:val="es-MX"/>
        </w:rPr>
      </w:pPr>
      <w:r w:rsidRPr="3CC923AC">
        <w:rPr>
          <w:rFonts w:ascii="Tahoma" w:hAnsi="Tahoma" w:cs="Tahoma"/>
          <w:lang w:val="es-MX"/>
        </w:rPr>
        <w:t>Versionador de código Github y línea de comando</w:t>
      </w:r>
    </w:p>
    <w:p w:rsidR="00944EAB" w:rsidP="3CC923AC" w:rsidRDefault="00944EAB" w14:paraId="2B372982" w14:textId="542A4A5F">
      <w:pPr>
        <w:pStyle w:val="Prrafodelista"/>
        <w:numPr>
          <w:ilvl w:val="0"/>
          <w:numId w:val="28"/>
        </w:numPr>
        <w:rPr>
          <w:lang w:val="es-MX"/>
        </w:rPr>
      </w:pPr>
      <w:r w:rsidRPr="00EFCB69" w:rsidR="00EFCB69">
        <w:rPr>
          <w:rFonts w:ascii="Tahoma" w:hAnsi="Tahoma" w:cs="Tahoma"/>
          <w:lang w:val="es-MX"/>
        </w:rPr>
        <w:t xml:space="preserve">Creación y administración de instancias AWS y Azure </w:t>
      </w:r>
    </w:p>
    <w:p w:rsidR="00EFCB69" w:rsidP="00EFCB69" w:rsidRDefault="00EFCB69" w14:paraId="5A5FC575" w14:textId="7D6FEA8B">
      <w:pPr>
        <w:pStyle w:val="Prrafodelista"/>
        <w:numPr>
          <w:ilvl w:val="0"/>
          <w:numId w:val="28"/>
        </w:numPr>
        <w:rPr>
          <w:rFonts w:ascii="Calibri" w:hAnsi="Calibri" w:eastAsia="Times" w:cs="Times New Roman"/>
          <w:color w:val="404040" w:themeColor="text1" w:themeTint="BF" w:themeShade="FF"/>
          <w:sz w:val="20"/>
          <w:szCs w:val="20"/>
          <w:lang w:val="es-MX"/>
        </w:rPr>
      </w:pPr>
      <w:r w:rsidRPr="00EFCB69" w:rsidR="00EFCB69">
        <w:rPr>
          <w:rFonts w:ascii="Tahoma" w:hAnsi="Tahoma" w:eastAsia="Times" w:cs="Tahoma"/>
          <w:color w:val="404040" w:themeColor="text1" w:themeTint="BF" w:themeShade="FF"/>
          <w:sz w:val="20"/>
          <w:szCs w:val="20"/>
          <w:lang w:val="es-MX"/>
        </w:rPr>
        <w:t xml:space="preserve">Desarrollo de </w:t>
      </w:r>
      <w:r w:rsidRPr="00EFCB69" w:rsidR="00EFCB69">
        <w:rPr>
          <w:rFonts w:ascii="Tahoma" w:hAnsi="Tahoma" w:eastAsia="Times" w:cs="Tahoma"/>
          <w:color w:val="404040" w:themeColor="text1" w:themeTint="BF" w:themeShade="FF"/>
          <w:sz w:val="20"/>
          <w:szCs w:val="20"/>
          <w:lang w:val="es-MX"/>
        </w:rPr>
        <w:t>front</w:t>
      </w:r>
      <w:r w:rsidRPr="00EFCB69" w:rsidR="00EFCB69">
        <w:rPr>
          <w:rFonts w:ascii="Tahoma" w:hAnsi="Tahoma" w:eastAsia="Times" w:cs="Tahoma"/>
          <w:color w:val="404040" w:themeColor="text1" w:themeTint="BF" w:themeShade="FF"/>
          <w:sz w:val="20"/>
          <w:szCs w:val="20"/>
          <w:lang w:val="es-MX"/>
        </w:rPr>
        <w:t xml:space="preserve"> en Ángular</w:t>
      </w:r>
    </w:p>
    <w:p w:rsidR="00BC17C1" w:rsidP="3CC923AC" w:rsidRDefault="00BC17C1" w14:paraId="7EE96920" w14:textId="2FAF1F8B">
      <w:pPr>
        <w:rPr>
          <w:rFonts w:ascii="Tahoma" w:hAnsi="Tahoma" w:cs="Tahoma"/>
          <w:lang w:val="es-MX"/>
        </w:rPr>
      </w:pPr>
    </w:p>
    <w:p w:rsidR="00944EAB" w:rsidP="00911C6E" w:rsidRDefault="00944EAB" w14:paraId="238C4FB5" w14:textId="77777777">
      <w:pPr>
        <w:rPr>
          <w:rFonts w:ascii="Arial" w:hAnsi="Arial" w:eastAsia="Arial" w:cs="Arial"/>
          <w:b/>
          <w:bCs/>
          <w:color w:val="212121"/>
          <w:lang w:val="es-MX"/>
        </w:rPr>
      </w:pPr>
    </w:p>
    <w:p w:rsidR="00944EAB" w:rsidP="00911C6E" w:rsidRDefault="00944EAB" w14:paraId="571680A8" w14:textId="77777777">
      <w:pPr>
        <w:rPr>
          <w:rFonts w:ascii="Arial" w:hAnsi="Arial" w:eastAsia="Arial" w:cs="Arial"/>
          <w:b/>
          <w:bCs/>
          <w:color w:val="212121"/>
          <w:lang w:val="es-MX"/>
        </w:rPr>
      </w:pPr>
    </w:p>
    <w:p w:rsidR="00944EAB" w:rsidP="00944EAB" w:rsidRDefault="00944EAB" w14:paraId="700D16DF" w14:textId="7A8860BA">
      <w:pPr>
        <w:rPr>
          <w:rFonts w:ascii="Tahoma" w:hAnsi="Tahoma" w:cs="Tahoma"/>
          <w:b/>
          <w:bCs/>
          <w:lang w:val="es-MX"/>
        </w:rPr>
      </w:pPr>
      <w:r>
        <w:rPr>
          <w:rFonts w:ascii="Arial" w:hAnsi="Arial" w:eastAsia="Arial" w:cs="Arial"/>
          <w:b/>
          <w:bCs/>
          <w:color w:val="212121"/>
          <w:lang w:val="es-MX"/>
        </w:rPr>
        <w:t xml:space="preserve">Kolonus – </w:t>
      </w:r>
      <w:r w:rsidRPr="62995D87">
        <w:rPr>
          <w:rFonts w:ascii="Arial" w:hAnsi="Arial" w:eastAsia="Arial" w:cs="Arial"/>
          <w:b/>
          <w:bCs/>
          <w:color w:val="212121"/>
          <w:lang w:val="es-MX"/>
        </w:rPr>
        <w:t xml:space="preserve"> Monterrey</w:t>
      </w:r>
      <w:r>
        <w:rPr>
          <w:rFonts w:ascii="Arial" w:hAnsi="Arial" w:eastAsia="Arial" w:cs="Arial"/>
          <w:b/>
          <w:color w:val="212121"/>
          <w:lang w:val="es-MX"/>
        </w:rPr>
        <w:tab/>
      </w:r>
      <w:r>
        <w:rPr>
          <w:rFonts w:ascii="Arial" w:hAnsi="Arial" w:eastAsia="Arial" w:cs="Arial"/>
          <w:b/>
          <w:color w:val="212121"/>
          <w:lang w:val="es-MX"/>
        </w:rPr>
        <w:tab/>
      </w:r>
      <w:r w:rsidRPr="62995D87">
        <w:rPr>
          <w:rFonts w:ascii="Arial" w:hAnsi="Arial" w:eastAsia="Arial" w:cs="Arial"/>
          <w:b/>
          <w:bCs/>
          <w:color w:val="212121"/>
          <w:lang w:val="es-MX"/>
        </w:rPr>
        <w:t xml:space="preserve">            </w:t>
      </w:r>
      <w:r w:rsidRPr="00911C6E">
        <w:rPr>
          <w:rFonts w:ascii="Tahoma" w:hAnsi="Tahoma" w:cs="Tahoma"/>
          <w:b/>
          <w:lang w:val="es-MX"/>
        </w:rPr>
        <w:tab/>
      </w:r>
      <w:r w:rsidRPr="00911C6E">
        <w:rPr>
          <w:rFonts w:ascii="Tahoma" w:hAnsi="Tahoma" w:cs="Tahoma"/>
          <w:b/>
          <w:lang w:val="es-MX"/>
        </w:rPr>
        <w:tab/>
      </w:r>
      <w:r w:rsidRPr="00911C6E">
        <w:rPr>
          <w:rFonts w:ascii="Tahoma" w:hAnsi="Tahoma" w:cs="Tahoma"/>
          <w:b/>
          <w:lang w:val="es-MX"/>
        </w:rPr>
        <w:tab/>
      </w:r>
      <w:r w:rsidRPr="00911C6E">
        <w:rPr>
          <w:rFonts w:ascii="Tahoma" w:hAnsi="Tahoma" w:cs="Tahoma"/>
          <w:b/>
          <w:lang w:val="es-MX"/>
        </w:rPr>
        <w:tab/>
      </w:r>
      <w:r w:rsidRPr="00911C6E">
        <w:rPr>
          <w:rFonts w:ascii="Tahoma" w:hAnsi="Tahoma" w:cs="Tahoma"/>
          <w:b/>
          <w:lang w:val="es-MX"/>
        </w:rPr>
        <w:tab/>
      </w:r>
      <w:r w:rsidRPr="00911C6E">
        <w:rPr>
          <w:rFonts w:ascii="Tahoma" w:hAnsi="Tahoma" w:cs="Tahoma"/>
          <w:b/>
          <w:lang w:val="es-MX"/>
        </w:rPr>
        <w:tab/>
      </w:r>
      <w:r>
        <w:rPr>
          <w:rFonts w:ascii="Tahoma" w:hAnsi="Tahoma" w:cs="Tahoma"/>
          <w:b/>
          <w:bCs/>
          <w:lang w:val="es-MX"/>
        </w:rPr>
        <w:t xml:space="preserve"> 11/2020 – a la fecha</w:t>
      </w:r>
    </w:p>
    <w:p w:rsidRPr="00911C6E" w:rsidR="00944EAB" w:rsidP="00944EAB" w:rsidRDefault="00944EAB" w14:paraId="286FA03C" w14:textId="61B03A7A">
      <w:pPr>
        <w:rPr>
          <w:rStyle w:val="nfasisintenso"/>
          <w:lang w:val="es-MX"/>
        </w:rPr>
      </w:pPr>
      <w:r>
        <w:rPr>
          <w:rStyle w:val="nfasisintenso"/>
          <w:lang w:val="es-MX"/>
        </w:rPr>
        <w:t>Full Stack</w:t>
      </w:r>
    </w:p>
    <w:p w:rsidR="00944EAB" w:rsidP="00944EAB" w:rsidRDefault="00944EAB" w14:paraId="5D62F3AA" w14:textId="50F8715C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lang w:val="es-ES"/>
        </w:rPr>
      </w:pPr>
      <w:r>
        <w:rPr>
          <w:rFonts w:eastAsia="Times New Roman" w:cs="AGaramond"/>
          <w:lang w:val="es-ES"/>
        </w:rPr>
        <w:t>Colaboración en la creación de segunda versión del portal web de residentes y administradores (Angular)</w:t>
      </w:r>
    </w:p>
    <w:p w:rsidR="00944EAB" w:rsidP="00944EAB" w:rsidRDefault="00944EAB" w14:paraId="30C6FB95" w14:textId="171ED841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lang w:val="es-ES"/>
        </w:rPr>
      </w:pPr>
      <w:r w:rsidRPr="00EFCB69" w:rsidR="00EFCB69">
        <w:rPr>
          <w:rFonts w:eastAsia="Times New Roman" w:cs="AGaramond"/>
          <w:lang w:val="es-ES"/>
        </w:rPr>
        <w:t xml:space="preserve">Mantenimiento y creación de funciones en </w:t>
      </w:r>
      <w:r w:rsidRPr="00EFCB69" w:rsidR="00EFCB69">
        <w:rPr>
          <w:rFonts w:eastAsia="Times New Roman" w:cs="AGaramond"/>
          <w:lang w:val="es-ES"/>
        </w:rPr>
        <w:t>backend</w:t>
      </w:r>
      <w:r w:rsidRPr="00EFCB69" w:rsidR="00EFCB69">
        <w:rPr>
          <w:rFonts w:eastAsia="Times New Roman" w:cs="AGaramond"/>
          <w:lang w:val="es-ES"/>
        </w:rPr>
        <w:t xml:space="preserve"> (.NET MVC)</w:t>
      </w:r>
    </w:p>
    <w:p w:rsidR="00EFCB69" w:rsidP="00EFCB69" w:rsidRDefault="00EFCB69" w14:paraId="319DC864" w14:textId="69B061DD">
      <w:pPr>
        <w:pStyle w:val="Prrafodelista"/>
        <w:numPr>
          <w:ilvl w:val="0"/>
          <w:numId w:val="25"/>
        </w:numPr>
        <w:tabs>
          <w:tab w:val="left" w:leader="none" w:pos="3330"/>
        </w:tabs>
        <w:rPr>
          <w:rFonts w:eastAsia="Times New Roman" w:cs="AGaramond"/>
          <w:lang w:val="es-ES"/>
        </w:rPr>
      </w:pPr>
      <w:r w:rsidRPr="00EFCB69" w:rsidR="00EFCB69">
        <w:rPr>
          <w:rFonts w:eastAsia="Times New Roman" w:cs="AGaramond"/>
          <w:lang w:val="es-ES"/>
        </w:rPr>
        <w:t xml:space="preserve">Mantenimiento y creación de componentes en </w:t>
      </w:r>
      <w:r w:rsidRPr="00EFCB69" w:rsidR="00EFCB69">
        <w:rPr>
          <w:rFonts w:eastAsia="Times New Roman" w:cs="AGaramond"/>
          <w:lang w:val="es-ES"/>
        </w:rPr>
        <w:t>frontend</w:t>
      </w:r>
      <w:r w:rsidRPr="00EFCB69" w:rsidR="00EFCB69">
        <w:rPr>
          <w:rFonts w:eastAsia="Times New Roman" w:cs="AGaramond"/>
          <w:lang w:val="es-ES"/>
        </w:rPr>
        <w:t xml:space="preserve"> (Angular)</w:t>
      </w:r>
    </w:p>
    <w:p w:rsidR="00944EAB" w:rsidP="00944EAB" w:rsidRDefault="00944EAB" w14:paraId="566566A6" w14:textId="2AF0B29C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lang w:val="es-ES"/>
        </w:rPr>
      </w:pPr>
      <w:r w:rsidRPr="00EFCB69" w:rsidR="00EFCB69">
        <w:rPr>
          <w:rFonts w:eastAsia="Times New Roman" w:cs="AGaramond"/>
          <w:lang w:val="es-ES"/>
        </w:rPr>
        <w:t>Mantenimiento y creación de objetos en base de datos (SQL)</w:t>
      </w:r>
    </w:p>
    <w:p w:rsidR="00944EAB" w:rsidP="00944EAB" w:rsidRDefault="00944EAB" w14:paraId="0B1FCF0A" w14:textId="30BC116E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lang w:val="es-ES"/>
        </w:rPr>
      </w:pPr>
      <w:r w:rsidRPr="00EFCB69" w:rsidR="00EFCB69">
        <w:rPr>
          <w:rFonts w:eastAsia="Times New Roman" w:cs="AGaramond"/>
          <w:lang w:val="es-ES"/>
        </w:rPr>
        <w:t>Creación de nuevos endpoints e implementación de modelo de negocio</w:t>
      </w:r>
    </w:p>
    <w:p w:rsidRPr="00944EAB" w:rsidR="00944EAB" w:rsidP="00375DE6" w:rsidRDefault="00944EAB" w14:paraId="1E70D81F" w14:textId="7573FC18">
      <w:pPr>
        <w:pStyle w:val="Prrafodelista"/>
        <w:numPr>
          <w:ilvl w:val="0"/>
          <w:numId w:val="25"/>
        </w:numPr>
        <w:rPr>
          <w:rFonts w:ascii="Arial" w:hAnsi="Arial" w:eastAsia="Arial" w:cs="Arial"/>
          <w:b/>
          <w:bCs/>
          <w:color w:val="212121"/>
          <w:lang w:val="es-ES"/>
        </w:rPr>
      </w:pPr>
      <w:r w:rsidRPr="00EFCB69" w:rsidR="00EFCB69">
        <w:rPr>
          <w:rFonts w:eastAsia="Times New Roman" w:cs="AGaramond"/>
          <w:lang w:val="es-ES"/>
        </w:rPr>
        <w:t>Integración de trabajo a través de GIT</w:t>
      </w:r>
    </w:p>
    <w:p w:rsidR="00EFCB69" w:rsidP="00EFCB69" w:rsidRDefault="00EFCB69" w14:paraId="0B66965F" w14:textId="4FB39DA6">
      <w:pPr>
        <w:pStyle w:val="Prrafodelista"/>
        <w:numPr>
          <w:ilvl w:val="0"/>
          <w:numId w:val="25"/>
        </w:numPr>
        <w:rPr>
          <w:rFonts w:ascii="Arial" w:hAnsi="Arial" w:eastAsia="Arial" w:cs="Arial"/>
          <w:b w:val="1"/>
          <w:bCs w:val="1"/>
          <w:color w:val="212121"/>
          <w:lang w:val="es-ES"/>
        </w:rPr>
      </w:pPr>
      <w:r w:rsidRPr="00EFCB69" w:rsidR="00EFCB69">
        <w:rPr>
          <w:rFonts w:eastAsia="Times New Roman" w:cs="AGaramond"/>
          <w:lang w:val="es-ES"/>
        </w:rPr>
        <w:t>Propuestas para implementación de nuevos modelos de negocio</w:t>
      </w:r>
    </w:p>
    <w:p w:rsidR="00EFCB69" w:rsidP="00EFCB69" w:rsidRDefault="00EFCB69" w14:paraId="3BBDFC83" w14:textId="1D833CD8">
      <w:pPr>
        <w:pStyle w:val="Prrafodelista"/>
        <w:numPr>
          <w:ilvl w:val="0"/>
          <w:numId w:val="25"/>
        </w:numPr>
        <w:rPr>
          <w:rFonts w:ascii="Calibri" w:hAnsi="Calibri" w:eastAsia="Times" w:cs="Times New Roman"/>
          <w:b w:val="1"/>
          <w:bCs w:val="1"/>
          <w:color w:val="404040" w:themeColor="text1" w:themeTint="BF" w:themeShade="FF"/>
          <w:sz w:val="20"/>
          <w:szCs w:val="20"/>
          <w:lang w:val="es-ES"/>
        </w:rPr>
      </w:pPr>
      <w:r w:rsidRPr="00EFCB69" w:rsidR="00EFCB69">
        <w:rPr>
          <w:rFonts w:ascii="Calibri" w:hAnsi="Calibri" w:eastAsia="Times New Roman" w:cs="AGaramond"/>
          <w:b w:val="1"/>
          <w:bCs w:val="1"/>
          <w:color w:val="404040" w:themeColor="text1" w:themeTint="BF" w:themeShade="FF"/>
          <w:sz w:val="20"/>
          <w:szCs w:val="20"/>
          <w:lang w:val="es-ES"/>
        </w:rPr>
        <w:t>Depoly</w:t>
      </w:r>
      <w:r w:rsidRPr="00EFCB69" w:rsidR="00EFCB69">
        <w:rPr>
          <w:rFonts w:ascii="Calibri" w:hAnsi="Calibri" w:eastAsia="Times New Roman" w:cs="AGaramond"/>
          <w:b w:val="1"/>
          <w:bCs w:val="1"/>
          <w:color w:val="404040" w:themeColor="text1" w:themeTint="BF" w:themeShade="FF"/>
          <w:sz w:val="20"/>
          <w:szCs w:val="20"/>
          <w:lang w:val="es-ES"/>
        </w:rPr>
        <w:t xml:space="preserve"> de proyecto en IIS</w:t>
      </w:r>
    </w:p>
    <w:p w:rsidR="00944EAB" w:rsidP="00911C6E" w:rsidRDefault="00944EAB" w14:paraId="6183953C" w14:textId="77777777">
      <w:pPr>
        <w:rPr>
          <w:rFonts w:ascii="Arial" w:hAnsi="Arial" w:eastAsia="Arial" w:cs="Arial"/>
          <w:b/>
          <w:bCs/>
          <w:color w:val="212121"/>
          <w:lang w:val="es-MX"/>
        </w:rPr>
      </w:pPr>
    </w:p>
    <w:p w:rsidR="00944EAB" w:rsidP="00911C6E" w:rsidRDefault="00944EAB" w14:paraId="1490C5E0" w14:textId="77777777">
      <w:pPr>
        <w:rPr>
          <w:rFonts w:ascii="Arial" w:hAnsi="Arial" w:eastAsia="Arial" w:cs="Arial"/>
          <w:b/>
          <w:bCs/>
          <w:color w:val="212121"/>
          <w:lang w:val="es-MX"/>
        </w:rPr>
      </w:pPr>
    </w:p>
    <w:p w:rsidR="00944EAB" w:rsidP="00911C6E" w:rsidRDefault="00944EAB" w14:paraId="5CC52BA1" w14:textId="77777777">
      <w:pPr>
        <w:rPr>
          <w:rFonts w:ascii="Arial" w:hAnsi="Arial" w:eastAsia="Arial" w:cs="Arial"/>
          <w:b/>
          <w:bCs/>
          <w:color w:val="212121"/>
          <w:lang w:val="es-MX"/>
        </w:rPr>
      </w:pPr>
    </w:p>
    <w:p w:rsidR="00944EAB" w:rsidP="00911C6E" w:rsidRDefault="00944EAB" w14:paraId="7608E572" w14:textId="77777777">
      <w:pPr>
        <w:rPr>
          <w:rFonts w:ascii="Arial" w:hAnsi="Arial" w:eastAsia="Arial" w:cs="Arial"/>
          <w:b/>
          <w:bCs/>
          <w:color w:val="212121"/>
          <w:lang w:val="es-MX"/>
        </w:rPr>
      </w:pPr>
    </w:p>
    <w:p w:rsidRPr="00911C6E" w:rsidR="00911C6E" w:rsidP="00911C6E" w:rsidRDefault="00911C6E" w14:paraId="776B94B7" w14:textId="0C23A198">
      <w:pPr>
        <w:rPr>
          <w:rStyle w:val="nfasisintenso"/>
          <w:lang w:val="es-MX"/>
        </w:rPr>
      </w:pPr>
      <w:r w:rsidRPr="00EFCB69" w:rsidR="00EFCB69">
        <w:rPr>
          <w:rFonts w:ascii="Arial" w:hAnsi="Arial" w:eastAsia="Arial" w:cs="Arial"/>
          <w:b w:val="1"/>
          <w:bCs w:val="1"/>
          <w:color w:val="212121"/>
          <w:lang w:val="es-MX"/>
        </w:rPr>
        <w:t xml:space="preserve">Chubb – </w:t>
      </w:r>
      <w:r w:rsidRPr="00EFCB69" w:rsidR="00EFCB69">
        <w:rPr>
          <w:rFonts w:ascii="Arial" w:hAnsi="Arial" w:eastAsia="Arial" w:cs="Arial"/>
          <w:b w:val="1"/>
          <w:bCs w:val="1"/>
          <w:color w:val="212121"/>
          <w:lang w:val="es-MX"/>
        </w:rPr>
        <w:t>CitiBanamex</w:t>
      </w:r>
      <w:r w:rsidRPr="00EFCB69" w:rsidR="00EFCB69">
        <w:rPr>
          <w:rFonts w:ascii="Arial" w:hAnsi="Arial" w:eastAsia="Arial" w:cs="Arial"/>
          <w:b w:val="1"/>
          <w:bCs w:val="1"/>
          <w:color w:val="212121"/>
          <w:lang w:val="es-MX"/>
        </w:rPr>
        <w:t>, Monterrey</w:t>
      </w:r>
      <w:r>
        <w:tab/>
      </w:r>
      <w:r>
        <w:tab/>
      </w:r>
      <w:r w:rsidRPr="00EFCB69" w:rsidR="00EFCB69">
        <w:rPr>
          <w:rFonts w:ascii="Arial" w:hAnsi="Arial" w:eastAsia="Arial" w:cs="Arial"/>
          <w:b w:val="1"/>
          <w:bCs w:val="1"/>
          <w:color w:val="212121"/>
          <w:lang w:val="es-MX"/>
        </w:rP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CB69" w:rsidR="00EFCB69">
        <w:rPr>
          <w:rFonts w:ascii="Tahoma" w:hAnsi="Tahoma" w:cs="Tahoma"/>
          <w:b w:val="1"/>
          <w:bCs w:val="1"/>
          <w:lang w:val="es-MX"/>
        </w:rPr>
        <w:t xml:space="preserve">06/2019 – 09/2020   </w:t>
      </w:r>
      <w:r w:rsidRPr="00EFCB69" w:rsidR="00EFCB69">
        <w:rPr>
          <w:rStyle w:val="nfasisintenso"/>
          <w:lang w:val="es-MX"/>
        </w:rPr>
        <w:t>Programador .NET web</w:t>
      </w:r>
    </w:p>
    <w:p w:rsidR="00911C6E" w:rsidP="05D9FE4C" w:rsidRDefault="05D9FE4C" w14:paraId="7535219F" w14:textId="719DD005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lang w:val="es-ES"/>
        </w:rPr>
      </w:pPr>
      <w:r w:rsidRPr="00EFCB69" w:rsidR="00EFCB69">
        <w:rPr>
          <w:rFonts w:eastAsia="Times New Roman" w:cs="AGaramond"/>
          <w:lang w:val="es-ES"/>
        </w:rPr>
        <w:t>Mantenimiento al portal web del cotizador de seguros de Chubb-CitiBanamex (MVC).</w:t>
      </w:r>
    </w:p>
    <w:p w:rsidR="00911C6E" w:rsidP="05D9FE4C" w:rsidRDefault="05D9FE4C" w14:paraId="3B82134E" w14:textId="41829C56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lang w:val="es-ES"/>
        </w:rPr>
      </w:pPr>
      <w:r w:rsidRPr="00EFCB69" w:rsidR="00EFCB69">
        <w:rPr>
          <w:rFonts w:eastAsia="Times New Roman" w:cs="AGaramond"/>
          <w:lang w:val="es-ES"/>
        </w:rPr>
        <w:t>Desarrollo de nuevas funcionalidades en el portal web cotizador de Chubb-CitiBanamex.</w:t>
      </w:r>
    </w:p>
    <w:p w:rsidR="00911C6E" w:rsidP="05D9FE4C" w:rsidRDefault="05D9FE4C" w14:paraId="05F214FC" w14:textId="2B96980A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lang w:val="es-ES"/>
        </w:rPr>
      </w:pPr>
      <w:r w:rsidRPr="00EFCB69" w:rsidR="00EFCB69">
        <w:rPr>
          <w:rFonts w:eastAsia="Times New Roman" w:cs="AGaramond"/>
          <w:lang w:val="es-ES"/>
        </w:rPr>
        <w:t>Mantenimiento a la base de datos Cotizador Chubb-CitiBanamex.</w:t>
      </w:r>
    </w:p>
    <w:p w:rsidR="00911C6E" w:rsidP="05D9FE4C" w:rsidRDefault="05D9FE4C" w14:paraId="2050D052" w14:textId="67278CDC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lang w:val="es-ES"/>
        </w:rPr>
      </w:pPr>
      <w:r w:rsidRPr="00EFCB69" w:rsidR="00EFCB69">
        <w:rPr>
          <w:rFonts w:eastAsia="Times New Roman" w:cs="AGaramond"/>
          <w:lang w:val="es-ES"/>
        </w:rPr>
        <w:t>Creación de API´s para agregar nuevas funciones al cotizador de seguros.</w:t>
      </w:r>
    </w:p>
    <w:p w:rsidR="05D9FE4C" w:rsidP="05D9FE4C" w:rsidRDefault="05D9FE4C" w14:paraId="25A69163" w14:textId="51800483">
      <w:pPr>
        <w:pStyle w:val="Prrafodelista"/>
        <w:numPr>
          <w:ilvl w:val="0"/>
          <w:numId w:val="25"/>
        </w:numPr>
        <w:rPr>
          <w:rFonts w:eastAsiaTheme="minorEastAsia" w:cstheme="minorBidi"/>
          <w:lang w:val="es-ES"/>
        </w:rPr>
      </w:pPr>
      <w:r w:rsidRPr="00EFCB69" w:rsidR="00EFCB69">
        <w:rPr>
          <w:rFonts w:eastAsia="Times New Roman" w:cs="AGaramond"/>
          <w:lang w:val="es-ES"/>
        </w:rPr>
        <w:t xml:space="preserve">Apoyo a los compañeros en resolver sus requerimientos utilizando las mejores prácticas. </w:t>
      </w:r>
    </w:p>
    <w:p w:rsidR="05D9FE4C" w:rsidP="05D9FE4C" w:rsidRDefault="05D9FE4C" w14:paraId="1A73F687" w14:textId="6ECBA3FE">
      <w:pPr>
        <w:pStyle w:val="Prrafodelista"/>
        <w:numPr>
          <w:ilvl w:val="0"/>
          <w:numId w:val="25"/>
        </w:numPr>
        <w:rPr>
          <w:rFonts w:eastAsiaTheme="minorEastAsia" w:cstheme="minorBidi"/>
          <w:lang w:val="es-ES"/>
        </w:rPr>
      </w:pPr>
      <w:r w:rsidRPr="00EFCB69" w:rsidR="00EFCB69">
        <w:rPr>
          <w:rFonts w:eastAsia="Times New Roman" w:cs="AGaramond"/>
          <w:lang w:val="es-ES"/>
        </w:rPr>
        <w:t>Documentació</w:t>
      </w:r>
      <w:r w:rsidRPr="00EFCB69" w:rsidR="00EFCB69">
        <w:rPr>
          <w:rFonts w:eastAsia="Times New Roman" w:cs="AGaramond"/>
          <w:lang w:val="es-ES"/>
        </w:rPr>
        <w:t>n del trabajo realizado y docume</w:t>
      </w:r>
      <w:r w:rsidRPr="00EFCB69" w:rsidR="00EFCB69">
        <w:rPr>
          <w:rFonts w:eastAsia="Times New Roman" w:cs="AGaramond"/>
          <w:lang w:val="es-ES"/>
        </w:rPr>
        <w:t>ntación para su implementación en operación.</w:t>
      </w:r>
    </w:p>
    <w:p w:rsidR="00911C6E" w:rsidP="00A07231" w:rsidRDefault="00911C6E" w14:paraId="17A2E16C" w14:textId="5EAEA986">
      <w:pPr>
        <w:pStyle w:val="Body"/>
        <w:rPr>
          <w:lang w:val="es-MX"/>
        </w:rPr>
      </w:pPr>
    </w:p>
    <w:p w:rsidRPr="005D0E57" w:rsidR="00911C6E" w:rsidP="00A07231" w:rsidRDefault="00911C6E" w14:paraId="6DAA69D8" w14:textId="77777777">
      <w:pPr>
        <w:pStyle w:val="Body"/>
        <w:rPr>
          <w:lang w:val="es-MX"/>
        </w:rPr>
      </w:pPr>
    </w:p>
    <w:p w:rsidR="00EFCB69" w:rsidP="00EFCB69" w:rsidRDefault="00EFCB69" w14:paraId="6740DE33" w14:textId="58C9F8B6">
      <w:pPr>
        <w:rPr>
          <w:rFonts w:ascii="Arial" w:hAnsi="Arial" w:eastAsia="Arial" w:cs="Arial"/>
          <w:b w:val="1"/>
          <w:bCs w:val="1"/>
          <w:color w:val="212121"/>
        </w:rPr>
      </w:pPr>
    </w:p>
    <w:p w:rsidR="00EFCB69" w:rsidP="00EFCB69" w:rsidRDefault="00EFCB69" w14:paraId="3DE8A247" w14:textId="7B86258F">
      <w:pPr>
        <w:rPr>
          <w:rFonts w:ascii="Arial" w:hAnsi="Arial" w:eastAsia="Arial" w:cs="Arial"/>
          <w:b w:val="1"/>
          <w:bCs w:val="1"/>
          <w:color w:val="212121"/>
        </w:rPr>
      </w:pPr>
    </w:p>
    <w:p w:rsidRPr="00A82936" w:rsidR="00BC17C1" w:rsidP="00A82936" w:rsidRDefault="00A82936" w14:paraId="650375F3" w14:textId="403B61A1">
      <w:pPr>
        <w:rPr>
          <w:rStyle w:val="nfasisintenso"/>
        </w:rPr>
      </w:pPr>
      <w:r w:rsidRPr="62995D87">
        <w:rPr>
          <w:rFonts w:ascii="Arial" w:hAnsi="Arial" w:eastAsia="Arial" w:cs="Arial"/>
          <w:b/>
          <w:bCs/>
          <w:color w:val="212121"/>
        </w:rPr>
        <w:t>NBA Technology, Monterrey</w:t>
      </w:r>
      <w:r w:rsidRPr="00FB1162" w:rsidR="00A3117D">
        <w:rPr>
          <w:rFonts w:ascii="Tahoma" w:hAnsi="Tahoma" w:cs="Tahoma"/>
          <w:b/>
        </w:rPr>
        <w:tab/>
      </w:r>
      <w:r w:rsidRPr="00FB1162" w:rsidR="00A3117D">
        <w:rPr>
          <w:rFonts w:ascii="Tahoma" w:hAnsi="Tahoma" w:cs="Tahoma"/>
          <w:b/>
        </w:rPr>
        <w:tab/>
      </w:r>
      <w:r w:rsidRPr="00FB1162" w:rsidR="00A3117D">
        <w:rPr>
          <w:rFonts w:ascii="Tahoma" w:hAnsi="Tahoma" w:cs="Tahoma"/>
          <w:b/>
        </w:rPr>
        <w:tab/>
      </w:r>
      <w:r w:rsidRPr="00FB1162" w:rsidR="00A3117D">
        <w:rPr>
          <w:rFonts w:ascii="Tahoma" w:hAnsi="Tahoma" w:cs="Tahoma"/>
          <w:b/>
        </w:rPr>
        <w:tab/>
      </w:r>
      <w:r w:rsidRPr="00FB1162" w:rsidR="00A3117D">
        <w:rPr>
          <w:rFonts w:ascii="Tahoma" w:hAnsi="Tahoma" w:cs="Tahoma"/>
          <w:b/>
        </w:rPr>
        <w:tab/>
      </w:r>
      <w:r w:rsidRPr="00FB1162" w:rsidR="00A3117D">
        <w:rPr>
          <w:rFonts w:ascii="Tahoma" w:hAnsi="Tahoma" w:cs="Tahoma"/>
          <w:b/>
        </w:rPr>
        <w:tab/>
      </w:r>
      <w:r w:rsidRPr="00FB1162" w:rsidR="00A3117D">
        <w:rPr>
          <w:rFonts w:ascii="Tahoma" w:hAnsi="Tahoma" w:cs="Tahoma"/>
          <w:b/>
        </w:rPr>
        <w:tab/>
      </w:r>
      <w:r w:rsidRPr="00FB1162" w:rsidR="00A3117D">
        <w:rPr>
          <w:rFonts w:ascii="Tahoma" w:hAnsi="Tahoma" w:cs="Tahoma"/>
          <w:b/>
        </w:rPr>
        <w:tab/>
      </w:r>
      <w:r w:rsidRPr="62995D87" w:rsidR="00A3117D">
        <w:rPr>
          <w:rFonts w:ascii="Tahoma" w:hAnsi="Tahoma" w:cs="Tahoma"/>
          <w:b/>
          <w:bCs/>
        </w:rPr>
        <w:t xml:space="preserve"> </w:t>
      </w:r>
      <w:r w:rsidRPr="62995D87">
        <w:rPr>
          <w:rFonts w:ascii="Tahoma" w:hAnsi="Tahoma" w:cs="Tahoma"/>
          <w:b/>
          <w:bCs/>
        </w:rPr>
        <w:t>03</w:t>
      </w:r>
      <w:r w:rsidRPr="62995D87" w:rsidR="00A3117D">
        <w:rPr>
          <w:rFonts w:ascii="Tahoma" w:hAnsi="Tahoma" w:cs="Tahoma"/>
          <w:b/>
          <w:bCs/>
        </w:rPr>
        <w:t>/201</w:t>
      </w:r>
      <w:r w:rsidRPr="62995D87">
        <w:rPr>
          <w:rFonts w:ascii="Tahoma" w:hAnsi="Tahoma" w:cs="Tahoma"/>
          <w:b/>
          <w:bCs/>
        </w:rPr>
        <w:t>8</w:t>
      </w:r>
      <w:r w:rsidRPr="62995D87" w:rsidR="00195582">
        <w:rPr>
          <w:rFonts w:ascii="Tahoma" w:hAnsi="Tahoma" w:cs="Tahoma"/>
          <w:b/>
          <w:bCs/>
        </w:rPr>
        <w:t xml:space="preserve"> </w:t>
      </w:r>
      <w:r w:rsidRPr="62995D87">
        <w:rPr>
          <w:rFonts w:ascii="Tahoma" w:hAnsi="Tahoma" w:cs="Tahoma"/>
          <w:b/>
          <w:bCs/>
        </w:rPr>
        <w:t>–</w:t>
      </w:r>
      <w:r w:rsidRPr="62995D87" w:rsidR="00195582">
        <w:rPr>
          <w:rFonts w:ascii="Tahoma" w:hAnsi="Tahoma" w:cs="Tahoma"/>
          <w:b/>
          <w:bCs/>
        </w:rPr>
        <w:t xml:space="preserve"> </w:t>
      </w:r>
      <w:r w:rsidRPr="62995D87" w:rsidR="00911C6E">
        <w:rPr>
          <w:rFonts w:ascii="Tahoma" w:hAnsi="Tahoma" w:cs="Tahoma"/>
          <w:b/>
          <w:bCs/>
        </w:rPr>
        <w:t>05/2019</w:t>
      </w:r>
      <w:r w:rsidRPr="62995D87" w:rsidR="00BC17C1">
        <w:rPr>
          <w:rFonts w:ascii="Tahoma" w:hAnsi="Tahoma" w:cs="Tahoma"/>
          <w:b/>
          <w:bCs/>
        </w:rPr>
        <w:t xml:space="preserve"> </w:t>
      </w:r>
      <w:r w:rsidRPr="62995D87" w:rsidR="00A55254">
        <w:rPr>
          <w:rFonts w:ascii="Tahoma" w:hAnsi="Tahoma" w:cs="Tahoma"/>
          <w:b/>
          <w:bCs/>
        </w:rPr>
        <w:t xml:space="preserve">   </w:t>
      </w:r>
      <w:r w:rsidRPr="00944EAB" w:rsidR="62995D87">
        <w:rPr>
          <w:rStyle w:val="nfasisintenso"/>
        </w:rPr>
        <w:t xml:space="preserve">Programador </w:t>
      </w:r>
      <w:r w:rsidRPr="62995D87" w:rsidR="62995D87">
        <w:rPr>
          <w:rStyle w:val="nfasisintenso"/>
        </w:rPr>
        <w:t>.NET Xamarin</w:t>
      </w:r>
    </w:p>
    <w:p w:rsidR="00A3117D" w:rsidP="05D9FE4C" w:rsidRDefault="05D9FE4C" w14:paraId="50D0CCFC" w14:textId="32EF8752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lang w:val="es-ES"/>
        </w:rPr>
      </w:pPr>
      <w:r w:rsidRPr="00EFCB69" w:rsidR="00EFCB69">
        <w:rPr>
          <w:rFonts w:eastAsia="Times New Roman" w:cs="AGaramond"/>
          <w:lang w:val="es-ES"/>
        </w:rPr>
        <w:t>Desarrollador de ap</w:t>
      </w:r>
      <w:r w:rsidRPr="00EFCB69" w:rsidR="00EFCB69">
        <w:rPr>
          <w:rFonts w:eastAsia="Times New Roman" w:cs="AGaramond"/>
          <w:lang w:val="es-ES"/>
        </w:rPr>
        <w:t>licaciones móviles utilizando la</w:t>
      </w:r>
      <w:r w:rsidRPr="00EFCB69" w:rsidR="00EFCB69">
        <w:rPr>
          <w:rFonts w:eastAsia="Times New Roman" w:cs="AGaramond"/>
          <w:lang w:val="es-ES"/>
        </w:rPr>
        <w:t xml:space="preserve"> plataforma Xamarin con arquitecturas MVVM.</w:t>
      </w:r>
    </w:p>
    <w:p w:rsidRPr="00A3117D" w:rsidR="006F5AAA" w:rsidP="05D9FE4C" w:rsidRDefault="05D9FE4C" w14:paraId="7554B3FD" w14:textId="42E24CA6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lang w:val="es-ES"/>
        </w:rPr>
      </w:pPr>
      <w:r w:rsidRPr="00EFCB69" w:rsidR="00EFCB69">
        <w:rPr>
          <w:rFonts w:eastAsia="Times New Roman" w:cs="AGaramond"/>
          <w:lang w:val="es-ES"/>
        </w:rPr>
        <w:t>Publicación de aplicaciones en AppStore y Google Play.</w:t>
      </w:r>
    </w:p>
    <w:p w:rsidR="00A3117D" w:rsidP="00A82936" w:rsidRDefault="00A82936" w14:paraId="4D89E5F3" w14:textId="77777777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szCs w:val="24"/>
          <w:lang w:val="es-ES_tradnl"/>
        </w:rPr>
      </w:pPr>
      <w:r w:rsidRPr="00EFCB69" w:rsidR="00EFCB69">
        <w:rPr>
          <w:rFonts w:eastAsia="Times New Roman" w:cs="AGaramond"/>
          <w:lang w:val="es-ES"/>
        </w:rPr>
        <w:t>Desarrollo de páginas web utilizando la plataforma .Net y patrones de arquitectura MVC</w:t>
      </w:r>
      <w:r w:rsidRPr="00EFCB69" w:rsidR="00EFCB69">
        <w:rPr>
          <w:rFonts w:eastAsia="Times New Roman" w:cs="AGaramond"/>
          <w:lang w:val="es-ES"/>
        </w:rPr>
        <w:t>.</w:t>
      </w:r>
    </w:p>
    <w:p w:rsidRPr="00A82936" w:rsidR="00A82936" w:rsidP="3CC923AC" w:rsidRDefault="3CC923AC" w14:paraId="3E476AA0" w14:textId="77777777">
      <w:pPr>
        <w:pStyle w:val="Prrafodelista"/>
        <w:numPr>
          <w:ilvl w:val="0"/>
          <w:numId w:val="25"/>
        </w:numPr>
        <w:tabs>
          <w:tab w:val="left" w:pos="3330"/>
        </w:tabs>
        <w:rPr>
          <w:rStyle w:val="nfasis"/>
          <w:rFonts w:eastAsia="Times New Roman" w:cs="AGaramond"/>
          <w:lang w:val="es-US"/>
        </w:rPr>
      </w:pPr>
      <w:r w:rsidRPr="00EFCB69" w:rsidR="00EFCB69">
        <w:rPr>
          <w:rFonts w:eastAsia="Times New Roman" w:cs="AGaramond"/>
          <w:lang w:val="es-ES"/>
        </w:rPr>
        <w:t>Modelado y mantenimiento de bases de datos en SQL server.</w:t>
      </w:r>
    </w:p>
    <w:p w:rsidR="3CC923AC" w:rsidP="05D9FE4C" w:rsidRDefault="05D9FE4C" w14:paraId="3660B5AF" w14:textId="24153905">
      <w:pPr>
        <w:pStyle w:val="Prrafodelista"/>
        <w:numPr>
          <w:ilvl w:val="0"/>
          <w:numId w:val="25"/>
        </w:numPr>
        <w:rPr>
          <w:rFonts w:eastAsiaTheme="minorEastAsia" w:cstheme="minorBidi"/>
          <w:color w:val="000000" w:themeColor="text1"/>
          <w:lang w:val="es-ES"/>
        </w:rPr>
      </w:pPr>
      <w:r w:rsidRPr="00EFCB69" w:rsidR="00EFCB69">
        <w:rPr>
          <w:rFonts w:eastAsia="Times New Roman" w:cs="AGaramond"/>
          <w:lang w:val="es-ES"/>
        </w:rPr>
        <w:t xml:space="preserve">Consultas a db utilizando </w:t>
      </w:r>
      <w:r w:rsidRPr="00EFCB69" w:rsidR="00EFCB69">
        <w:rPr>
          <w:rFonts w:eastAsia="Times New Roman" w:cs="AGaramond"/>
          <w:b w:val="1"/>
          <w:bCs w:val="1"/>
          <w:lang w:val="es-ES"/>
        </w:rPr>
        <w:t>entity framework.</w:t>
      </w:r>
    </w:p>
    <w:p w:rsidR="00A82936" w:rsidP="3CC923AC" w:rsidRDefault="3CC923AC" w14:paraId="54D263AD" w14:textId="77777777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lang w:val="es-ES"/>
        </w:rPr>
      </w:pPr>
      <w:r w:rsidRPr="00EFCB69" w:rsidR="00EFCB69">
        <w:rPr>
          <w:rFonts w:eastAsia="Times New Roman" w:cs="AGaramond"/>
          <w:lang w:val="es-ES"/>
        </w:rPr>
        <w:t xml:space="preserve">Administrador del portal </w:t>
      </w:r>
      <w:r w:rsidRPr="00EFCB69" w:rsidR="00EFCB69">
        <w:rPr>
          <w:rFonts w:eastAsia="Times New Roman" w:cs="AGaramond"/>
          <w:b w:val="1"/>
          <w:bCs w:val="1"/>
          <w:lang w:val="es-ES"/>
        </w:rPr>
        <w:t xml:space="preserve">azure </w:t>
      </w:r>
      <w:r w:rsidRPr="00EFCB69" w:rsidR="00EFCB69">
        <w:rPr>
          <w:rFonts w:eastAsia="Times New Roman" w:cs="AGaramond"/>
          <w:lang w:val="es-ES"/>
        </w:rPr>
        <w:t>que sustenta el host, API y la base de datos.</w:t>
      </w:r>
    </w:p>
    <w:p w:rsidRPr="004D5975" w:rsidR="00A55254" w:rsidP="3CC923AC" w:rsidRDefault="05D9FE4C" w14:paraId="2646BEBD" w14:textId="4BAE6A01">
      <w:pPr>
        <w:pStyle w:val="Prrafodelista"/>
        <w:numPr>
          <w:ilvl w:val="0"/>
          <w:numId w:val="25"/>
        </w:numPr>
        <w:tabs>
          <w:tab w:val="left" w:pos="3330"/>
        </w:tabs>
        <w:rPr>
          <w:rFonts w:ascii="Trebuchet MS" w:hAnsi="Trebuchet MS" w:eastAsia="Times New Roman" w:cs="AGaramond"/>
          <w:b/>
          <w:bCs/>
          <w:lang w:val="es-MX"/>
        </w:rPr>
      </w:pPr>
      <w:r w:rsidRPr="00EFCB69" w:rsidR="00EFCB69">
        <w:rPr>
          <w:rFonts w:eastAsia="Times New Roman" w:cs="AGaramond"/>
          <w:lang w:val="es-ES"/>
        </w:rPr>
        <w:t>Desarrollador backend para el mantenimiento de la aplicación “Brio” basado en inyección de dependencias. (SOLID) Trabajando con metodología Agile.</w:t>
      </w:r>
    </w:p>
    <w:p w:rsidRPr="00C233BE" w:rsidR="004D5975" w:rsidP="004D5975" w:rsidRDefault="004D5975" w14:paraId="031018CE" w14:textId="77777777">
      <w:pPr>
        <w:pStyle w:val="Prrafodelista"/>
        <w:tabs>
          <w:tab w:val="left" w:pos="3330"/>
        </w:tabs>
        <w:ind w:left="990"/>
        <w:rPr>
          <w:rFonts w:ascii="Trebuchet MS" w:hAnsi="Trebuchet MS" w:eastAsia="Times New Roman" w:cs="AGaramond"/>
          <w:b/>
          <w:iCs/>
          <w:szCs w:val="24"/>
          <w:lang w:val="es-MX"/>
        </w:rPr>
      </w:pPr>
    </w:p>
    <w:p w:rsidRPr="00B254F1" w:rsidR="0007686E" w:rsidP="00BC17C1" w:rsidRDefault="0007686E" w14:paraId="1B943688" w14:textId="77777777">
      <w:pPr>
        <w:tabs>
          <w:tab w:val="left" w:pos="3330"/>
        </w:tabs>
        <w:rPr>
          <w:rFonts w:ascii="Tahoma" w:hAnsi="Tahoma" w:cs="Tahoma"/>
          <w:b/>
          <w:lang w:val="es-MX"/>
        </w:rPr>
      </w:pPr>
    </w:p>
    <w:p w:rsidRPr="00B136AA" w:rsidR="00BC17C1" w:rsidP="00BC17C1" w:rsidRDefault="00A82936" w14:paraId="1FFCD2E2" w14:textId="2A9F1A91">
      <w:pPr>
        <w:tabs>
          <w:tab w:val="left" w:pos="3330"/>
        </w:tabs>
        <w:rPr>
          <w:rStyle w:val="nfasisintenso"/>
          <w:lang w:val="es-MX"/>
        </w:rPr>
      </w:pPr>
      <w:r w:rsidRPr="62995D87">
        <w:rPr>
          <w:rFonts w:ascii="Arial" w:hAnsi="Arial" w:eastAsia="Arial" w:cs="Arial"/>
          <w:b/>
          <w:bCs/>
          <w:color w:val="212121"/>
          <w:lang w:val="es-US"/>
        </w:rPr>
        <w:t xml:space="preserve">Grupo SICOSS, </w:t>
      </w:r>
      <w:r w:rsidRPr="62995D87" w:rsidR="00FB1162">
        <w:rPr>
          <w:rFonts w:ascii="Arial" w:hAnsi="Arial" w:eastAsia="Arial" w:cs="Arial"/>
          <w:b/>
          <w:bCs/>
          <w:color w:val="212121"/>
          <w:lang w:val="es-US"/>
        </w:rPr>
        <w:t>CDMX</w:t>
      </w:r>
      <w:r w:rsidRPr="00392A01" w:rsidR="00FB1162">
        <w:rPr>
          <w:rFonts w:ascii="Arial" w:hAnsi="Arial" w:eastAsia="Arial" w:cs="Arial"/>
          <w:color w:val="212121"/>
          <w:lang w:val="es-US"/>
        </w:rPr>
        <w:t xml:space="preserve"> </w:t>
      </w:r>
      <w:r w:rsidRPr="00392A01" w:rsidR="00FB1162">
        <w:rPr>
          <w:rFonts w:ascii="Arial" w:hAnsi="Arial" w:eastAsia="Arial" w:cs="Arial"/>
          <w:color w:val="212121"/>
          <w:lang w:val="es-US"/>
        </w:rPr>
        <w:tab/>
      </w:r>
      <w:r w:rsidRPr="00565749" w:rsidR="00BC17C1">
        <w:rPr>
          <w:rFonts w:ascii="Tahoma" w:hAnsi="Tahoma" w:cs="Tahoma"/>
          <w:b/>
          <w:lang w:val="es-MX"/>
        </w:rPr>
        <w:tab/>
      </w:r>
      <w:r w:rsidRPr="00565749" w:rsidR="00BC17C1">
        <w:rPr>
          <w:rFonts w:ascii="Tahoma" w:hAnsi="Tahoma" w:cs="Tahoma"/>
          <w:b/>
          <w:lang w:val="es-MX"/>
        </w:rPr>
        <w:tab/>
      </w:r>
      <w:r w:rsidRPr="00565749" w:rsidR="00BC17C1">
        <w:rPr>
          <w:rFonts w:ascii="Tahoma" w:hAnsi="Tahoma" w:cs="Tahoma"/>
          <w:b/>
          <w:lang w:val="es-MX"/>
        </w:rPr>
        <w:tab/>
      </w:r>
      <w:r w:rsidRPr="00565749" w:rsidR="00BC17C1">
        <w:rPr>
          <w:rFonts w:ascii="Tahoma" w:hAnsi="Tahoma" w:cs="Tahoma"/>
          <w:b/>
          <w:lang w:val="es-MX"/>
        </w:rPr>
        <w:tab/>
      </w:r>
      <w:r w:rsidRPr="62995D87" w:rsidR="00BC17C1">
        <w:rPr>
          <w:rFonts w:ascii="Tahoma" w:hAnsi="Tahoma" w:cs="Tahoma"/>
          <w:b/>
          <w:bCs/>
          <w:lang w:val="es-MX"/>
        </w:rPr>
        <w:t xml:space="preserve">   </w:t>
      </w:r>
      <w:r w:rsidRPr="00565749" w:rsidR="000630DC">
        <w:rPr>
          <w:rFonts w:ascii="Tahoma" w:hAnsi="Tahoma" w:cs="Tahoma"/>
          <w:b/>
          <w:lang w:val="es-MX"/>
        </w:rPr>
        <w:tab/>
      </w:r>
      <w:r w:rsidRPr="00565749" w:rsidR="000630DC">
        <w:rPr>
          <w:rFonts w:ascii="Tahoma" w:hAnsi="Tahoma" w:cs="Tahoma"/>
          <w:b/>
          <w:lang w:val="es-MX"/>
        </w:rPr>
        <w:tab/>
      </w:r>
      <w:r w:rsidRPr="00565749" w:rsidR="00B254F1">
        <w:rPr>
          <w:rFonts w:ascii="Tahoma" w:hAnsi="Tahoma" w:cs="Tahoma"/>
          <w:b/>
          <w:lang w:val="es-MX"/>
        </w:rPr>
        <w:tab/>
      </w:r>
      <w:r w:rsidRPr="62995D87" w:rsidR="00FB1162">
        <w:rPr>
          <w:rFonts w:ascii="Tahoma" w:hAnsi="Tahoma" w:cs="Tahoma"/>
          <w:b/>
          <w:bCs/>
          <w:lang w:val="es-MX"/>
        </w:rPr>
        <w:t xml:space="preserve">             </w:t>
      </w:r>
      <w:r w:rsidRPr="62995D87" w:rsidR="00195582">
        <w:rPr>
          <w:rFonts w:ascii="Tahoma" w:hAnsi="Tahoma" w:cs="Tahoma"/>
          <w:b/>
          <w:bCs/>
          <w:lang w:val="es-MX"/>
        </w:rPr>
        <w:t>06</w:t>
      </w:r>
      <w:r w:rsidRPr="62995D87" w:rsidR="00B136AA">
        <w:rPr>
          <w:rFonts w:ascii="Tahoma" w:hAnsi="Tahoma" w:cs="Tahoma"/>
          <w:b/>
          <w:bCs/>
          <w:lang w:val="es-MX"/>
        </w:rPr>
        <w:t>/201</w:t>
      </w:r>
      <w:r w:rsidRPr="62995D87" w:rsidR="00195582">
        <w:rPr>
          <w:rFonts w:ascii="Tahoma" w:hAnsi="Tahoma" w:cs="Tahoma"/>
          <w:b/>
          <w:bCs/>
          <w:lang w:val="es-MX"/>
        </w:rPr>
        <w:t>6</w:t>
      </w:r>
      <w:r w:rsidRPr="62995D87" w:rsidR="00B136AA">
        <w:rPr>
          <w:rFonts w:ascii="Tahoma" w:hAnsi="Tahoma" w:cs="Tahoma"/>
          <w:b/>
          <w:bCs/>
          <w:lang w:val="es-MX"/>
        </w:rPr>
        <w:t xml:space="preserve"> -1</w:t>
      </w:r>
      <w:r w:rsidRPr="62995D87" w:rsidR="00195582">
        <w:rPr>
          <w:rFonts w:ascii="Tahoma" w:hAnsi="Tahoma" w:cs="Tahoma"/>
          <w:b/>
          <w:bCs/>
          <w:lang w:val="es-MX"/>
        </w:rPr>
        <w:t>1</w:t>
      </w:r>
      <w:r w:rsidRPr="62995D87" w:rsidR="00B136AA">
        <w:rPr>
          <w:rFonts w:ascii="Tahoma" w:hAnsi="Tahoma" w:cs="Tahoma"/>
          <w:b/>
          <w:bCs/>
          <w:lang w:val="es-MX"/>
        </w:rPr>
        <w:t>/201</w:t>
      </w:r>
      <w:r w:rsidRPr="62995D87" w:rsidR="00195582">
        <w:rPr>
          <w:rFonts w:ascii="Tahoma" w:hAnsi="Tahoma" w:cs="Tahoma"/>
          <w:b/>
          <w:bCs/>
          <w:lang w:val="es-MX"/>
        </w:rPr>
        <w:t>7</w:t>
      </w:r>
      <w:r w:rsidRPr="00565749" w:rsidR="00B254F1">
        <w:rPr>
          <w:rFonts w:ascii="Tahoma" w:hAnsi="Tahoma" w:cs="Tahoma"/>
          <w:b/>
          <w:lang w:val="es-MX"/>
        </w:rPr>
        <w:tab/>
      </w:r>
      <w:r w:rsidRPr="62995D87" w:rsidR="00A55254">
        <w:rPr>
          <w:rFonts w:ascii="Tahoma" w:hAnsi="Tahoma" w:cs="Tahoma"/>
          <w:b/>
          <w:bCs/>
          <w:lang w:val="es-MX"/>
        </w:rPr>
        <w:t xml:space="preserve">    </w:t>
      </w:r>
      <w:r w:rsidR="00FB1162">
        <w:rPr>
          <w:rStyle w:val="nfasisintenso"/>
          <w:lang w:val="es-MX"/>
        </w:rPr>
        <w:t>Programador Unity3D, .Net web y xamarin</w:t>
      </w:r>
    </w:p>
    <w:p w:rsidRPr="00A82936" w:rsidR="00A55254" w:rsidP="00A82936" w:rsidRDefault="00A82936" w14:paraId="4132D98E" w14:textId="77777777">
      <w:pPr>
        <w:pStyle w:val="Prrafodelista"/>
        <w:numPr>
          <w:ilvl w:val="0"/>
          <w:numId w:val="25"/>
        </w:numPr>
        <w:tabs>
          <w:tab w:val="left" w:pos="3330"/>
        </w:tabs>
        <w:rPr>
          <w:rFonts w:ascii="Tahoma" w:hAnsi="Tahoma" w:cs="Tahoma"/>
          <w:b/>
          <w:lang w:val="es-MX"/>
        </w:rPr>
      </w:pPr>
      <w:r w:rsidRPr="00EFCB69" w:rsidR="00EFCB69">
        <w:rPr>
          <w:rFonts w:eastAsia="Times New Roman" w:cs="AGaramond"/>
          <w:lang w:val="es-ES"/>
        </w:rPr>
        <w:t xml:space="preserve">Desarrollo de juegos en realidad virtual para la capacitación de empleados, juegos basados en documentación de las empresas para que sus nuevos integrantes </w:t>
      </w:r>
      <w:r w:rsidRPr="00EFCB69" w:rsidR="00EFCB69">
        <w:rPr>
          <w:rFonts w:eastAsia="Times New Roman" w:cs="AGaramond"/>
          <w:lang w:val="es-ES"/>
        </w:rPr>
        <w:t>tengan</w:t>
      </w:r>
      <w:r w:rsidRPr="00EFCB69" w:rsidR="00EFCB69">
        <w:rPr>
          <w:rFonts w:eastAsia="Times New Roman" w:cs="AGaramond"/>
          <w:lang w:val="es-ES"/>
        </w:rPr>
        <w:t xml:space="preserve"> aprendizaje interactivo.</w:t>
      </w:r>
    </w:p>
    <w:p w:rsidR="00A82936" w:rsidP="00A82936" w:rsidRDefault="00A82936" w14:paraId="56D0F1EE" w14:textId="77777777">
      <w:pPr>
        <w:pStyle w:val="Prrafodelista"/>
        <w:numPr>
          <w:ilvl w:val="0"/>
          <w:numId w:val="25"/>
        </w:numPr>
        <w:tabs>
          <w:tab w:val="left" w:pos="3330"/>
        </w:tabs>
        <w:rPr>
          <w:rFonts w:cstheme="minorHAnsi"/>
          <w:lang w:val="es-MX"/>
        </w:rPr>
      </w:pPr>
      <w:r w:rsidRPr="00EFCB69" w:rsidR="00EFCB69">
        <w:rPr>
          <w:rFonts w:cs="Calibri" w:cstheme="minorAscii"/>
          <w:lang w:val="es-MX"/>
        </w:rPr>
        <w:t>Desarrollo del portal web para para la venta de los cursos en realidad virtual.</w:t>
      </w:r>
    </w:p>
    <w:p w:rsidR="001D7908" w:rsidP="00A82936" w:rsidRDefault="001D7908" w14:paraId="5851487D" w14:textId="52A18A39">
      <w:pPr>
        <w:pStyle w:val="Prrafodelista"/>
        <w:numPr>
          <w:ilvl w:val="0"/>
          <w:numId w:val="25"/>
        </w:numPr>
        <w:tabs>
          <w:tab w:val="left" w:pos="3330"/>
        </w:tabs>
        <w:rPr>
          <w:rFonts w:cstheme="minorHAnsi"/>
          <w:lang w:val="es-MX"/>
        </w:rPr>
      </w:pPr>
      <w:r w:rsidRPr="00EFCB69" w:rsidR="00EFCB69">
        <w:rPr>
          <w:rFonts w:cs="Calibri" w:cstheme="minorAscii"/>
          <w:lang w:val="es-MX"/>
        </w:rPr>
        <w:t>Desarrollo de aplicación móvil (ios y android) en xamar</w:t>
      </w:r>
      <w:r w:rsidRPr="00EFCB69" w:rsidR="00EFCB69">
        <w:rPr>
          <w:rFonts w:cs="Calibri" w:cstheme="minorAscii"/>
          <w:lang w:val="es-MX"/>
        </w:rPr>
        <w:t>i</w:t>
      </w:r>
      <w:r w:rsidRPr="00EFCB69" w:rsidR="00EFCB69">
        <w:rPr>
          <w:rFonts w:cs="Calibri" w:cstheme="minorAscii"/>
          <w:lang w:val="es-MX"/>
        </w:rPr>
        <w:t>n para medir el avance de los usuarios que toman los cursos.</w:t>
      </w:r>
    </w:p>
    <w:p w:rsidRPr="00A3117D" w:rsidR="006F5AAA" w:rsidP="006F5AAA" w:rsidRDefault="006F5AAA" w14:paraId="28DE0D08" w14:textId="77777777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szCs w:val="24"/>
          <w:lang w:val="es-ES_tradnl"/>
        </w:rPr>
      </w:pPr>
      <w:r w:rsidRPr="00EFCB69" w:rsidR="00EFCB69">
        <w:rPr>
          <w:rFonts w:eastAsia="Times New Roman" w:cs="AGaramond"/>
          <w:lang w:val="es-ES"/>
        </w:rPr>
        <w:t>Publicación de aplicaciones en AppStore y Google Play</w:t>
      </w:r>
    </w:p>
    <w:p w:rsidRPr="00BB796D" w:rsidR="006F5AAA" w:rsidP="006F5AAA" w:rsidRDefault="006F5AAA" w14:paraId="69A6B004" w14:textId="77777777">
      <w:pPr>
        <w:pStyle w:val="Prrafodelista"/>
        <w:tabs>
          <w:tab w:val="left" w:pos="3330"/>
        </w:tabs>
        <w:ind w:left="990"/>
        <w:rPr>
          <w:rFonts w:cstheme="minorHAnsi"/>
          <w:lang w:val="es-MX"/>
        </w:rPr>
      </w:pPr>
    </w:p>
    <w:p w:rsidRPr="00A82936" w:rsidR="00A82936" w:rsidP="007D4F1B" w:rsidRDefault="00A82936" w14:paraId="3ABB6790" w14:textId="77777777">
      <w:pPr>
        <w:pStyle w:val="Prrafodelista"/>
        <w:tabs>
          <w:tab w:val="left" w:pos="3330"/>
        </w:tabs>
        <w:ind w:left="990"/>
        <w:rPr>
          <w:rFonts w:ascii="Tahoma" w:hAnsi="Tahoma" w:cs="Tahoma"/>
          <w:lang w:val="es-MX"/>
        </w:rPr>
      </w:pPr>
    </w:p>
    <w:p w:rsidR="00C34E13" w:rsidP="00BC17C1" w:rsidRDefault="00C34E13" w14:paraId="4280DE8C" w14:textId="77777777">
      <w:pPr>
        <w:tabs>
          <w:tab w:val="left" w:pos="3330"/>
        </w:tabs>
        <w:rPr>
          <w:rFonts w:ascii="Tahoma" w:hAnsi="Tahoma" w:cs="Tahoma"/>
          <w:b/>
          <w:lang w:val="es-MX"/>
        </w:rPr>
      </w:pPr>
    </w:p>
    <w:p w:rsidRPr="00B136AA" w:rsidR="00BA61AB" w:rsidP="00BA61AB" w:rsidRDefault="00BB796D" w14:paraId="64E67587" w14:textId="77777777">
      <w:pPr>
        <w:tabs>
          <w:tab w:val="left" w:pos="3330"/>
        </w:tabs>
        <w:rPr>
          <w:rStyle w:val="nfasisintenso"/>
          <w:lang w:val="es-MX"/>
        </w:rPr>
      </w:pPr>
      <w:r w:rsidRPr="62995D87">
        <w:rPr>
          <w:rFonts w:ascii="Trebuchet MS" w:hAnsi="Trebuchet MS" w:eastAsia="Times New Roman" w:cs="AGaramond"/>
          <w:b/>
          <w:bCs/>
          <w:lang w:val="es-MX"/>
        </w:rPr>
        <w:t>Intelisis México, CDMX</w:t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62995D87" w:rsidR="00BA61AB">
        <w:rPr>
          <w:rFonts w:ascii="Tahoma" w:hAnsi="Tahoma" w:cs="Tahoma"/>
          <w:b/>
          <w:bCs/>
          <w:lang w:val="es-MX"/>
        </w:rPr>
        <w:t xml:space="preserve">   </w:t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62995D87" w:rsidR="00BA61AB">
        <w:rPr>
          <w:rFonts w:ascii="Tahoma" w:hAnsi="Tahoma" w:cs="Tahoma"/>
          <w:b/>
          <w:bCs/>
          <w:lang w:val="es-MX"/>
        </w:rPr>
        <w:t>0</w:t>
      </w:r>
      <w:r w:rsidRPr="62995D87" w:rsidR="00195582">
        <w:rPr>
          <w:rFonts w:ascii="Tahoma" w:hAnsi="Tahoma" w:cs="Tahoma"/>
          <w:b/>
          <w:bCs/>
          <w:lang w:val="es-MX"/>
        </w:rPr>
        <w:t>5</w:t>
      </w:r>
      <w:r w:rsidRPr="62995D87" w:rsidR="00BA61AB">
        <w:rPr>
          <w:rFonts w:ascii="Tahoma" w:hAnsi="Tahoma" w:cs="Tahoma"/>
          <w:b/>
          <w:bCs/>
          <w:lang w:val="es-MX"/>
        </w:rPr>
        <w:t>/20</w:t>
      </w:r>
      <w:r w:rsidRPr="62995D87" w:rsidR="00195582">
        <w:rPr>
          <w:rFonts w:ascii="Tahoma" w:hAnsi="Tahoma" w:cs="Tahoma"/>
          <w:b/>
          <w:bCs/>
          <w:lang w:val="es-MX"/>
        </w:rPr>
        <w:t>15</w:t>
      </w:r>
      <w:r w:rsidRPr="62995D87" w:rsidR="00BA61AB">
        <w:rPr>
          <w:rFonts w:ascii="Tahoma" w:hAnsi="Tahoma" w:cs="Tahoma"/>
          <w:b/>
          <w:bCs/>
          <w:lang w:val="es-MX"/>
        </w:rPr>
        <w:t xml:space="preserve"> -</w:t>
      </w:r>
      <w:r w:rsidRPr="62995D87" w:rsidR="00195582">
        <w:rPr>
          <w:rFonts w:ascii="Tahoma" w:hAnsi="Tahoma" w:cs="Tahoma"/>
          <w:b/>
          <w:bCs/>
          <w:lang w:val="es-MX"/>
        </w:rPr>
        <w:t>06</w:t>
      </w:r>
      <w:r w:rsidRPr="62995D87" w:rsidR="00BA61AB">
        <w:rPr>
          <w:rFonts w:ascii="Tahoma" w:hAnsi="Tahoma" w:cs="Tahoma"/>
          <w:b/>
          <w:bCs/>
          <w:lang w:val="es-MX"/>
        </w:rPr>
        <w:t>/20</w:t>
      </w:r>
      <w:r w:rsidRPr="62995D87" w:rsidR="00195582">
        <w:rPr>
          <w:rFonts w:ascii="Tahoma" w:hAnsi="Tahoma" w:cs="Tahoma"/>
          <w:b/>
          <w:bCs/>
          <w:lang w:val="es-MX"/>
        </w:rPr>
        <w:t>16</w:t>
      </w:r>
      <w:r w:rsidRPr="00565749" w:rsidR="00BA61AB">
        <w:rPr>
          <w:rFonts w:ascii="Tahoma" w:hAnsi="Tahoma" w:cs="Tahoma"/>
          <w:b/>
          <w:lang w:val="es-MX"/>
        </w:rPr>
        <w:tab/>
      </w:r>
      <w:r w:rsidRPr="62995D87" w:rsidR="00BA61AB">
        <w:rPr>
          <w:rFonts w:ascii="Tahoma" w:hAnsi="Tahoma" w:cs="Tahoma"/>
          <w:b/>
          <w:bCs/>
          <w:lang w:val="es-MX"/>
        </w:rPr>
        <w:t xml:space="preserve">    </w:t>
      </w:r>
      <w:r w:rsidR="00567558">
        <w:rPr>
          <w:rStyle w:val="nfasisintenso"/>
          <w:lang w:val="es-MX"/>
        </w:rPr>
        <w:t>Programador desktop</w:t>
      </w:r>
    </w:p>
    <w:p w:rsidRPr="007D4F1B" w:rsidR="00BB796D" w:rsidP="00BB796D" w:rsidRDefault="00BB796D" w14:paraId="78379F9F" w14:textId="77777777">
      <w:pPr>
        <w:pStyle w:val="Prrafodelista"/>
        <w:numPr>
          <w:ilvl w:val="0"/>
          <w:numId w:val="25"/>
        </w:numPr>
        <w:tabs>
          <w:tab w:val="left" w:pos="3330"/>
        </w:tabs>
        <w:rPr>
          <w:rFonts w:ascii="Tahoma" w:hAnsi="Tahoma" w:cs="Tahoma"/>
          <w:b/>
          <w:lang w:val="es-MX"/>
        </w:rPr>
      </w:pPr>
      <w:r w:rsidRPr="00EFCB69" w:rsidR="00EFCB69">
        <w:rPr>
          <w:rFonts w:eastAsia="Times New Roman" w:cs="AGaramond"/>
          <w:lang w:val="es-ES"/>
        </w:rPr>
        <w:t>Coustom care adecuación del ERP Intelisis a cada tipo de negocio solicitado por los clientes.</w:t>
      </w:r>
    </w:p>
    <w:p w:rsidR="007D4F1B" w:rsidP="00BB796D" w:rsidRDefault="007D4F1B" w14:paraId="08F37FF7" w14:textId="77777777">
      <w:pPr>
        <w:pStyle w:val="Prrafodelista"/>
        <w:numPr>
          <w:ilvl w:val="0"/>
          <w:numId w:val="25"/>
        </w:numPr>
        <w:tabs>
          <w:tab w:val="left" w:pos="3330"/>
        </w:tabs>
        <w:rPr>
          <w:rFonts w:cstheme="minorHAnsi"/>
          <w:lang w:val="es-MX"/>
        </w:rPr>
      </w:pPr>
      <w:r w:rsidRPr="00EFCB69" w:rsidR="00EFCB69">
        <w:rPr>
          <w:rFonts w:cs="Calibri" w:cstheme="minorAscii"/>
          <w:lang w:val="es-MX"/>
        </w:rPr>
        <w:t>Modelado y mantenimiento de bases de datos sobre SQL server</w:t>
      </w:r>
      <w:r w:rsidRPr="00EFCB69" w:rsidR="00EFCB69">
        <w:rPr>
          <w:rFonts w:cs="Calibri" w:cstheme="minorAscii"/>
          <w:lang w:val="es-MX"/>
        </w:rPr>
        <w:t>.</w:t>
      </w:r>
    </w:p>
    <w:p w:rsidRPr="007D4F1B" w:rsidR="007D4F1B" w:rsidP="00BB796D" w:rsidRDefault="007D4F1B" w14:paraId="0080DB1C" w14:textId="77777777">
      <w:pPr>
        <w:pStyle w:val="Prrafodelista"/>
        <w:numPr>
          <w:ilvl w:val="0"/>
          <w:numId w:val="25"/>
        </w:numPr>
        <w:tabs>
          <w:tab w:val="left" w:pos="3330"/>
        </w:tabs>
        <w:rPr>
          <w:rFonts w:cstheme="minorHAnsi"/>
          <w:lang w:val="es-MX"/>
        </w:rPr>
      </w:pPr>
      <w:r w:rsidRPr="00EFCB69" w:rsidR="00EFCB69">
        <w:rPr>
          <w:rFonts w:cs="Calibri" w:cstheme="minorAscii"/>
          <w:lang w:val="es-MX"/>
        </w:rPr>
        <w:t>Desarrollo web</w:t>
      </w:r>
    </w:p>
    <w:p w:rsidR="00AA7006" w:rsidP="00BC17C1" w:rsidRDefault="00AA7006" w14:paraId="6A62735F" w14:textId="77777777">
      <w:pPr>
        <w:tabs>
          <w:tab w:val="left" w:pos="3330"/>
        </w:tabs>
        <w:rPr>
          <w:rFonts w:ascii="Tahoma" w:hAnsi="Tahoma" w:cs="Tahoma"/>
          <w:b/>
          <w:lang w:val="es-MX"/>
        </w:rPr>
      </w:pPr>
    </w:p>
    <w:p w:rsidR="00C34E13" w:rsidP="00BC17C1" w:rsidRDefault="00C34E13" w14:paraId="5DF0F82D" w14:textId="77777777">
      <w:pPr>
        <w:tabs>
          <w:tab w:val="left" w:pos="3330"/>
        </w:tabs>
        <w:rPr>
          <w:rFonts w:ascii="Tahoma" w:hAnsi="Tahoma" w:cs="Tahoma"/>
          <w:b/>
          <w:lang w:val="es-MX"/>
        </w:rPr>
      </w:pPr>
    </w:p>
    <w:p w:rsidR="00911C6E" w:rsidP="00BA61AB" w:rsidRDefault="00911C6E" w14:paraId="631FEB78" w14:textId="77777777">
      <w:pPr>
        <w:tabs>
          <w:tab w:val="left" w:pos="3330"/>
        </w:tabs>
        <w:rPr>
          <w:rFonts w:ascii="Trebuchet MS" w:hAnsi="Trebuchet MS" w:eastAsia="Times New Roman" w:cs="AGaramond"/>
          <w:b/>
          <w:iCs/>
          <w:szCs w:val="24"/>
          <w:lang w:val="es-MX"/>
        </w:rPr>
      </w:pPr>
    </w:p>
    <w:p w:rsidR="00911C6E" w:rsidP="00BA61AB" w:rsidRDefault="00911C6E" w14:paraId="42E1F378" w14:textId="77777777">
      <w:pPr>
        <w:tabs>
          <w:tab w:val="left" w:pos="3330"/>
        </w:tabs>
        <w:rPr>
          <w:rFonts w:ascii="Trebuchet MS" w:hAnsi="Trebuchet MS" w:eastAsia="Times New Roman" w:cs="AGaramond"/>
          <w:b/>
          <w:iCs/>
          <w:szCs w:val="24"/>
          <w:lang w:val="es-MX"/>
        </w:rPr>
      </w:pPr>
    </w:p>
    <w:p w:rsidR="00911C6E" w:rsidP="00BA61AB" w:rsidRDefault="00911C6E" w14:paraId="2B0DF0DE" w14:textId="77777777">
      <w:pPr>
        <w:tabs>
          <w:tab w:val="left" w:pos="3330"/>
        </w:tabs>
        <w:rPr>
          <w:rFonts w:ascii="Trebuchet MS" w:hAnsi="Trebuchet MS" w:eastAsia="Times New Roman" w:cs="AGaramond"/>
          <w:b/>
          <w:iCs/>
          <w:szCs w:val="24"/>
          <w:lang w:val="es-MX"/>
        </w:rPr>
      </w:pPr>
    </w:p>
    <w:p w:rsidRPr="00B136AA" w:rsidR="00BA61AB" w:rsidP="00BA61AB" w:rsidRDefault="00BB796D" w14:paraId="006DB489" w14:textId="71462532">
      <w:pPr>
        <w:tabs>
          <w:tab w:val="left" w:pos="3330"/>
        </w:tabs>
        <w:rPr>
          <w:rStyle w:val="nfasisintenso"/>
          <w:lang w:val="es-MX"/>
        </w:rPr>
      </w:pPr>
      <w:r w:rsidRPr="62995D87">
        <w:rPr>
          <w:rFonts w:ascii="Trebuchet MS" w:hAnsi="Trebuchet MS" w:eastAsia="Times New Roman" w:cs="AGaramond"/>
          <w:b/>
          <w:bCs/>
          <w:lang w:val="es-MX"/>
        </w:rPr>
        <w:t>AARCO broker de seguros CDMX</w:t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62995D87" w:rsidR="00BA61AB">
        <w:rPr>
          <w:rFonts w:ascii="Tahoma" w:hAnsi="Tahoma" w:cs="Tahoma"/>
          <w:b/>
          <w:bCs/>
          <w:lang w:val="es-MX"/>
        </w:rPr>
        <w:t xml:space="preserve">   </w:t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00565749" w:rsidR="00BA61AB">
        <w:rPr>
          <w:rFonts w:ascii="Tahoma" w:hAnsi="Tahoma" w:cs="Tahoma"/>
          <w:b/>
          <w:lang w:val="es-MX"/>
        </w:rPr>
        <w:tab/>
      </w:r>
      <w:r w:rsidRPr="62995D87" w:rsidR="00567558">
        <w:rPr>
          <w:rFonts w:ascii="Tahoma" w:hAnsi="Tahoma" w:cs="Tahoma"/>
          <w:b/>
          <w:bCs/>
          <w:lang w:val="es-MX"/>
        </w:rPr>
        <w:t>02/20</w:t>
      </w:r>
      <w:r w:rsidRPr="62995D87" w:rsidR="00195582">
        <w:rPr>
          <w:rFonts w:ascii="Tahoma" w:hAnsi="Tahoma" w:cs="Tahoma"/>
          <w:b/>
          <w:bCs/>
          <w:lang w:val="es-MX"/>
        </w:rPr>
        <w:t>13</w:t>
      </w:r>
      <w:r w:rsidRPr="62995D87" w:rsidR="00567558">
        <w:rPr>
          <w:rFonts w:ascii="Tahoma" w:hAnsi="Tahoma" w:cs="Tahoma"/>
          <w:b/>
          <w:bCs/>
          <w:lang w:val="es-MX"/>
        </w:rPr>
        <w:t xml:space="preserve"> -0</w:t>
      </w:r>
      <w:r w:rsidRPr="62995D87" w:rsidR="00195582">
        <w:rPr>
          <w:rFonts w:ascii="Tahoma" w:hAnsi="Tahoma" w:cs="Tahoma"/>
          <w:b/>
          <w:bCs/>
          <w:lang w:val="es-MX"/>
        </w:rPr>
        <w:t>5</w:t>
      </w:r>
      <w:r w:rsidRPr="62995D87" w:rsidR="00567558">
        <w:rPr>
          <w:rFonts w:ascii="Tahoma" w:hAnsi="Tahoma" w:cs="Tahoma"/>
          <w:b/>
          <w:bCs/>
          <w:lang w:val="es-MX"/>
        </w:rPr>
        <w:t>/20</w:t>
      </w:r>
      <w:r w:rsidRPr="62995D87" w:rsidR="00195582">
        <w:rPr>
          <w:rFonts w:ascii="Tahoma" w:hAnsi="Tahoma" w:cs="Tahoma"/>
          <w:b/>
          <w:bCs/>
          <w:lang w:val="es-MX"/>
        </w:rPr>
        <w:t>15</w:t>
      </w:r>
      <w:r w:rsidRPr="00565749" w:rsidR="00BA61AB">
        <w:rPr>
          <w:rFonts w:ascii="Tahoma" w:hAnsi="Tahoma" w:cs="Tahoma"/>
          <w:b/>
          <w:lang w:val="es-MX"/>
        </w:rPr>
        <w:tab/>
      </w:r>
      <w:r w:rsidRPr="62995D87" w:rsidR="00BA61AB">
        <w:rPr>
          <w:rFonts w:ascii="Tahoma" w:hAnsi="Tahoma" w:cs="Tahoma"/>
          <w:b/>
          <w:bCs/>
          <w:lang w:val="es-MX"/>
        </w:rPr>
        <w:t xml:space="preserve">    </w:t>
      </w:r>
      <w:r w:rsidR="00FB1162">
        <w:rPr>
          <w:rStyle w:val="nfasisintenso"/>
          <w:lang w:val="es-MX"/>
        </w:rPr>
        <w:t>Programador .Net web</w:t>
      </w:r>
    </w:p>
    <w:p w:rsidR="00BA61AB" w:rsidP="00195582" w:rsidRDefault="006B07B5" w14:paraId="0BB3AB9D" w14:textId="131F1B4A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szCs w:val="24"/>
          <w:lang w:val="es-ES_tradnl"/>
        </w:rPr>
      </w:pPr>
      <w:r w:rsidRPr="00EFCB69" w:rsidR="00EFCB69">
        <w:rPr>
          <w:rFonts w:eastAsia="Times New Roman" w:cs="AGaramond"/>
          <w:lang w:val="es-MX"/>
        </w:rPr>
        <w:t xml:space="preserve">Desarrollo del </w:t>
      </w:r>
      <w:r w:rsidRPr="00EFCB69" w:rsidR="00EFCB69">
        <w:rPr>
          <w:rFonts w:eastAsia="Times New Roman" w:cs="AGaramond"/>
          <w:lang w:val="es-ES"/>
        </w:rPr>
        <w:t>cotizador</w:t>
      </w:r>
      <w:r w:rsidRPr="00EFCB69" w:rsidR="00EFCB69">
        <w:rPr>
          <w:rFonts w:eastAsia="Times New Roman" w:cs="AGaramond"/>
          <w:lang w:val="es-ES"/>
        </w:rPr>
        <w:t xml:space="preserve"> y emisor de pólizas de seguros </w:t>
      </w:r>
      <w:r w:rsidRPr="00EFCB69" w:rsidR="00EFCB69">
        <w:rPr>
          <w:rFonts w:eastAsia="Times New Roman" w:cs="AGaramond"/>
          <w:lang w:val="es-ES"/>
        </w:rPr>
        <w:t>de autos</w:t>
      </w:r>
      <w:r w:rsidRPr="00EFCB69" w:rsidR="00EFCB69">
        <w:rPr>
          <w:rFonts w:eastAsia="Times New Roman" w:cs="AGaramond"/>
          <w:lang w:val="es-ES"/>
        </w:rPr>
        <w:t xml:space="preserve"> en un ambiente web en plataforma .Net</w:t>
      </w:r>
      <w:r w:rsidRPr="00EFCB69" w:rsidR="00EFCB69">
        <w:rPr>
          <w:rFonts w:eastAsia="Times New Roman" w:cs="AGaramond"/>
          <w:lang w:val="es-ES"/>
        </w:rPr>
        <w:t xml:space="preserve">, </w:t>
      </w:r>
      <w:r w:rsidRPr="00EFCB69" w:rsidR="00EFCB69">
        <w:rPr>
          <w:rFonts w:eastAsia="Times New Roman" w:cs="AGaramond"/>
          <w:lang w:val="es-ES"/>
        </w:rPr>
        <w:t>integrando</w:t>
      </w:r>
      <w:r w:rsidRPr="00EFCB69" w:rsidR="00EFCB69">
        <w:rPr>
          <w:rFonts w:eastAsia="Times New Roman" w:cs="AGaramond"/>
          <w:lang w:val="es-ES"/>
        </w:rPr>
        <w:t xml:space="preserve"> los</w:t>
      </w:r>
      <w:r w:rsidRPr="00EFCB69" w:rsidR="00EFCB69">
        <w:rPr>
          <w:rFonts w:eastAsia="Times New Roman" w:cs="AGaramond"/>
          <w:lang w:val="es-ES"/>
        </w:rPr>
        <w:t xml:space="preserve"> </w:t>
      </w:r>
      <w:r w:rsidRPr="00EFCB69" w:rsidR="00EFCB69">
        <w:rPr>
          <w:rFonts w:eastAsia="Times New Roman" w:cs="AGaramond"/>
          <w:lang w:val="es-ES"/>
        </w:rPr>
        <w:t>servicios web y algoritmos de las diferentes aseguradoras</w:t>
      </w:r>
      <w:r w:rsidRPr="00EFCB69" w:rsidR="00EFCB69">
        <w:rPr>
          <w:rFonts w:eastAsia="Times New Roman" w:cs="AGaramond"/>
          <w:lang w:val="es-ES"/>
        </w:rPr>
        <w:t>, creando los formularios de datos de cotización</w:t>
      </w:r>
      <w:r w:rsidRPr="00EFCB69" w:rsidR="00EFCB69">
        <w:rPr>
          <w:rFonts w:eastAsia="Times New Roman" w:cs="AGaramond"/>
          <w:lang w:val="es-ES"/>
        </w:rPr>
        <w:t xml:space="preserve"> para la obtención de las primas de seguro</w:t>
      </w:r>
      <w:r w:rsidRPr="00EFCB69" w:rsidR="00EFCB69">
        <w:rPr>
          <w:rFonts w:eastAsia="Times New Roman" w:cs="AGaramond"/>
          <w:lang w:val="es-ES"/>
        </w:rPr>
        <w:t>.</w:t>
      </w:r>
    </w:p>
    <w:p w:rsidR="0079622B" w:rsidP="00195582" w:rsidRDefault="0079622B" w14:paraId="62219EFD" w14:textId="1A300EEF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szCs w:val="24"/>
          <w:lang w:val="es-ES_tradnl"/>
        </w:rPr>
      </w:pPr>
      <w:r w:rsidRPr="00EFCB69" w:rsidR="00EFCB69">
        <w:rPr>
          <w:rFonts w:eastAsia="Times New Roman" w:cs="AGaramond"/>
          <w:lang w:val="es-ES"/>
        </w:rPr>
        <w:t xml:space="preserve">Creación de sitios personalizados para los socios a partir de la </w:t>
      </w:r>
      <w:r w:rsidRPr="00EFCB69" w:rsidR="00EFCB69">
        <w:rPr>
          <w:rFonts w:eastAsia="Times New Roman" w:cs="AGaramond"/>
          <w:lang w:val="es-ES"/>
        </w:rPr>
        <w:t>página</w:t>
      </w:r>
      <w:r w:rsidRPr="00EFCB69" w:rsidR="00EFCB69">
        <w:rPr>
          <w:rFonts w:eastAsia="Times New Roman" w:cs="AGaramond"/>
          <w:lang w:val="es-ES"/>
        </w:rPr>
        <w:t xml:space="preserve"> maestra.</w:t>
      </w:r>
    </w:p>
    <w:p w:rsidR="00195582" w:rsidP="00195582" w:rsidRDefault="001D7908" w14:paraId="06CB503A" w14:textId="4DBCE172">
      <w:pPr>
        <w:pStyle w:val="Prrafodelista"/>
        <w:numPr>
          <w:ilvl w:val="0"/>
          <w:numId w:val="25"/>
        </w:numPr>
        <w:tabs>
          <w:tab w:val="left" w:pos="3330"/>
        </w:tabs>
        <w:rPr>
          <w:rFonts w:eastAsia="Times New Roman" w:cs="AGaramond"/>
          <w:szCs w:val="24"/>
          <w:lang w:val="es-ES_tradnl"/>
        </w:rPr>
      </w:pPr>
      <w:r w:rsidRPr="00EFCB69" w:rsidR="00EFCB69">
        <w:rPr>
          <w:rFonts w:eastAsia="Times New Roman" w:cs="AGaramond"/>
          <w:lang w:val="es-ES"/>
        </w:rPr>
        <w:t>Maquetado de páginas  web utilizando HTML5, Bootstrap, CSS, JQuery</w:t>
      </w:r>
    </w:p>
    <w:p w:rsidRPr="00427B49" w:rsidR="00195582" w:rsidP="00B34873" w:rsidRDefault="00195582" w14:paraId="5A67D314" w14:textId="3FA2F5F7">
      <w:pPr>
        <w:pStyle w:val="Prrafodelista"/>
        <w:numPr>
          <w:ilvl w:val="0"/>
          <w:numId w:val="25"/>
        </w:numPr>
        <w:tabs>
          <w:tab w:val="left" w:pos="3330"/>
        </w:tabs>
        <w:rPr>
          <w:lang w:val="es-MX"/>
        </w:rPr>
      </w:pPr>
      <w:r w:rsidRPr="00EFCB69" w:rsidR="00EFCB69">
        <w:rPr>
          <w:rFonts w:eastAsia="Times New Roman" w:cs="AGaramond"/>
          <w:lang w:val="es-ES"/>
        </w:rPr>
        <w:t>Mantenimiento y modelado de la base de datos.</w:t>
      </w:r>
    </w:p>
    <w:p w:rsidR="00195582" w:rsidP="00646CE3" w:rsidRDefault="00195582" w14:paraId="5C199A08" w14:textId="77777777">
      <w:pPr>
        <w:pStyle w:val="Ttulo1"/>
        <w:rPr>
          <w:lang w:val="es-MX"/>
        </w:rPr>
      </w:pPr>
    </w:p>
    <w:p w:rsidR="00195582" w:rsidP="00646CE3" w:rsidRDefault="00195582" w14:paraId="5D36FF1E" w14:textId="77777777">
      <w:pPr>
        <w:pStyle w:val="Ttulo1"/>
        <w:rPr>
          <w:lang w:val="es-MX"/>
        </w:rPr>
      </w:pPr>
    </w:p>
    <w:p w:rsidR="00195582" w:rsidP="00646CE3" w:rsidRDefault="00195582" w14:paraId="21E6166A" w14:textId="77777777">
      <w:pPr>
        <w:pStyle w:val="Ttulo1"/>
        <w:rPr>
          <w:lang w:val="es-MX"/>
        </w:rPr>
      </w:pPr>
    </w:p>
    <w:p w:rsidRPr="00B136AA" w:rsidR="007A6D5A" w:rsidP="0079622B" w:rsidRDefault="00B254F1" w14:paraId="12F6A54C" w14:textId="77777777">
      <w:pPr>
        <w:pStyle w:val="Ttulo1"/>
        <w:jc w:val="both"/>
        <w:rPr>
          <w:rFonts w:cstheme="minorHAnsi"/>
          <w:color w:val="000000" w:themeColor="text1"/>
          <w:lang w:val="es-MX"/>
        </w:rPr>
      </w:pPr>
      <w:r w:rsidRPr="00B136AA">
        <w:rPr>
          <w:lang w:val="es-MX"/>
        </w:rPr>
        <w:t>Educación</w:t>
      </w:r>
      <w:r w:rsidRPr="00B136AA" w:rsidR="007A6D5A">
        <w:rPr>
          <w:lang w:val="es-MX"/>
        </w:rPr>
        <w:tab/>
      </w:r>
    </w:p>
    <w:p w:rsidRPr="00B136AA" w:rsidR="00BC5EED" w:rsidP="00B579DD" w:rsidRDefault="00BC5EED" w14:paraId="1B2FFE59" w14:textId="77777777">
      <w:pPr>
        <w:pStyle w:val="Body"/>
        <w:rPr>
          <w:lang w:val="es-MX"/>
        </w:rPr>
      </w:pPr>
    </w:p>
    <w:p w:rsidR="00BC5EED" w:rsidP="0079622B" w:rsidRDefault="00E37889" w14:paraId="1B3D567B" w14:textId="77777777">
      <w:pPr>
        <w:pStyle w:val="Body"/>
        <w:ind w:left="720"/>
        <w:rPr>
          <w:lang w:val="es-ES_tradnl"/>
        </w:rPr>
      </w:pPr>
      <w:r w:rsidRPr="00E37889">
        <w:rPr>
          <w:lang w:val="es-ES_tradnl"/>
        </w:rPr>
        <w:t>Instituto</w:t>
      </w:r>
      <w:r>
        <w:rPr>
          <w:lang w:val="es-ES_tradnl"/>
        </w:rPr>
        <w:t xml:space="preserve"> </w:t>
      </w:r>
      <w:r w:rsidR="00195582">
        <w:rPr>
          <w:lang w:val="es-ES_tradnl"/>
        </w:rPr>
        <w:t>de computación y electrónica (Ingeniería en sistemas computacionales)</w:t>
      </w:r>
      <w:r w:rsidRPr="00565749" w:rsidR="00565749">
        <w:rPr>
          <w:lang w:val="es-ES_tradnl"/>
        </w:rPr>
        <w:t xml:space="preserve">  </w:t>
      </w:r>
    </w:p>
    <w:p w:rsidRPr="00565749" w:rsidR="00565749" w:rsidP="00565749" w:rsidRDefault="00565749" w14:paraId="1B2B5E5D" w14:textId="77777777">
      <w:pPr>
        <w:rPr>
          <w:lang w:val="es-MX"/>
        </w:rPr>
      </w:pPr>
    </w:p>
    <w:p w:rsidRPr="00B254F1" w:rsidR="00B254F1" w:rsidP="0079622B" w:rsidRDefault="00B254F1" w14:paraId="69CFD9AB" w14:textId="77777777">
      <w:pPr>
        <w:pStyle w:val="Ttulo1"/>
        <w:jc w:val="both"/>
        <w:rPr>
          <w:rFonts w:cstheme="minorHAnsi"/>
          <w:color w:val="000000" w:themeColor="text1"/>
          <w:lang w:val="es-MX"/>
        </w:rPr>
      </w:pPr>
      <w:r>
        <w:rPr>
          <w:lang w:val="es-MX"/>
        </w:rPr>
        <w:t xml:space="preserve">Tecnologías </w:t>
      </w:r>
      <w:r w:rsidRPr="00B254F1">
        <w:rPr>
          <w:lang w:val="es-MX"/>
        </w:rPr>
        <w:tab/>
      </w:r>
    </w:p>
    <w:p w:rsidRPr="00B254F1" w:rsidR="00B254F1" w:rsidP="00B254F1" w:rsidRDefault="00B254F1" w14:paraId="65DE64B0" w14:textId="77777777">
      <w:pPr>
        <w:pStyle w:val="Body"/>
        <w:rPr>
          <w:lang w:val="es-MX"/>
        </w:rPr>
      </w:pPr>
    </w:p>
    <w:p w:rsidRPr="00E37889" w:rsidR="00E37889" w:rsidP="3CC923AC" w:rsidRDefault="3CC923AC" w14:paraId="1FC99F89" w14:textId="694F3486">
      <w:pPr>
        <w:pStyle w:val="Body"/>
        <w:numPr>
          <w:ilvl w:val="0"/>
          <w:numId w:val="27"/>
        </w:numPr>
        <w:rPr>
          <w:rFonts w:eastAsiaTheme="minorEastAsia" w:cstheme="minorBidi"/>
          <w:szCs w:val="20"/>
          <w:lang w:val="es-ES"/>
        </w:rPr>
      </w:pPr>
      <w:r w:rsidRPr="3CC923AC">
        <w:rPr>
          <w:lang w:val="es-ES"/>
        </w:rPr>
        <w:t>HTML 5 (Nivel Avanzado)</w:t>
      </w:r>
    </w:p>
    <w:p w:rsidRPr="00E37889" w:rsidR="00E37889" w:rsidP="3CC923AC" w:rsidRDefault="3CC923AC" w14:paraId="14FA1E51" w14:textId="4E46B4E7">
      <w:pPr>
        <w:pStyle w:val="Body"/>
        <w:numPr>
          <w:ilvl w:val="0"/>
          <w:numId w:val="27"/>
        </w:numPr>
        <w:rPr>
          <w:lang w:val="es-ES"/>
        </w:rPr>
      </w:pPr>
      <w:r w:rsidRPr="3CC923AC">
        <w:rPr>
          <w:lang w:val="es-ES"/>
        </w:rPr>
        <w:t>JavaScript (Nivel Avanzado)</w:t>
      </w:r>
    </w:p>
    <w:p w:rsidRPr="00E37889" w:rsidR="00E37889" w:rsidP="3CC923AC" w:rsidRDefault="3CC923AC" w14:paraId="5A69D135" w14:textId="6755395D">
      <w:pPr>
        <w:pStyle w:val="Body"/>
        <w:numPr>
          <w:ilvl w:val="0"/>
          <w:numId w:val="27"/>
        </w:numPr>
        <w:rPr>
          <w:lang w:val="es-ES"/>
        </w:rPr>
      </w:pPr>
      <w:r w:rsidRPr="3CC923AC">
        <w:rPr>
          <w:lang w:val="es-ES"/>
        </w:rPr>
        <w:t>ASPX/ASP.NET (Nivel Avanzado)</w:t>
      </w:r>
    </w:p>
    <w:p w:rsidR="00E37889" w:rsidP="00E37889" w:rsidRDefault="00E37889" w14:paraId="288BB88B" w14:textId="70B6BF01">
      <w:pPr>
        <w:pStyle w:val="Body"/>
        <w:numPr>
          <w:ilvl w:val="0"/>
          <w:numId w:val="27"/>
        </w:numPr>
        <w:rPr>
          <w:lang w:val="es-ES_tradnl"/>
        </w:rPr>
      </w:pPr>
      <w:r w:rsidRPr="00E37889">
        <w:rPr>
          <w:lang w:val="es-ES_tradnl"/>
        </w:rPr>
        <w:t>C</w:t>
      </w:r>
      <w:r w:rsidR="00195582">
        <w:rPr>
          <w:lang w:val="es-ES_tradnl"/>
        </w:rPr>
        <w:t>#</w:t>
      </w:r>
      <w:r w:rsidRPr="00E37889">
        <w:rPr>
          <w:lang w:val="es-ES_tradnl"/>
        </w:rPr>
        <w:t xml:space="preserve"> (Nivel Avanzado)</w:t>
      </w:r>
    </w:p>
    <w:p w:rsidR="00427B49" w:rsidP="00E37889" w:rsidRDefault="00427B49" w14:paraId="2DCA726A" w14:textId="32DC2921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t>JQuery (Nivel Avanzado)</w:t>
      </w:r>
    </w:p>
    <w:p w:rsidR="00427B49" w:rsidP="00E37889" w:rsidRDefault="00427B49" w14:paraId="202BB692" w14:textId="4322AC8E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t>Ajax (Nivel Avanzado)</w:t>
      </w:r>
    </w:p>
    <w:p w:rsidR="00AF218F" w:rsidP="00E37889" w:rsidRDefault="00AF218F" w14:paraId="7B975AE2" w14:textId="184423E6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lastRenderedPageBreak/>
        <w:t>MVC (Nivel avanzado)</w:t>
      </w:r>
    </w:p>
    <w:p w:rsidRPr="00E37889" w:rsidR="00AF218F" w:rsidP="00EFCB69" w:rsidRDefault="00AF218F" w14:paraId="0921FAAF" w14:textId="643F036C">
      <w:pPr>
        <w:pStyle w:val="Body"/>
        <w:numPr>
          <w:ilvl w:val="0"/>
          <w:numId w:val="27"/>
        </w:numPr>
        <w:rPr>
          <w:lang w:val="es-ES"/>
        </w:rPr>
      </w:pPr>
      <w:r w:rsidRPr="00EFCB69" w:rsidR="00EFCB69">
        <w:rPr>
          <w:lang w:val="es-ES"/>
        </w:rPr>
        <w:t>Angular(</w:t>
      </w:r>
      <w:r w:rsidRPr="00EFCB69" w:rsidR="00EFCB69">
        <w:rPr>
          <w:lang w:val="es-ES"/>
        </w:rPr>
        <w:t>Nivel medio)</w:t>
      </w:r>
    </w:p>
    <w:p w:rsidR="00E37889" w:rsidP="00EFCB69" w:rsidRDefault="00195582" w14:paraId="1333819E" w14:textId="6EE04CF8">
      <w:pPr>
        <w:pStyle w:val="Body"/>
        <w:numPr>
          <w:ilvl w:val="0"/>
          <w:numId w:val="27"/>
        </w:numPr>
        <w:rPr>
          <w:lang w:val="es-ES"/>
        </w:rPr>
      </w:pPr>
      <w:r w:rsidRPr="00EFCB69" w:rsidR="00EFCB69">
        <w:rPr>
          <w:lang w:val="es-ES"/>
        </w:rPr>
        <w:t>Linq</w:t>
      </w:r>
      <w:r w:rsidRPr="00EFCB69" w:rsidR="00EFCB69">
        <w:rPr>
          <w:lang w:val="es-ES"/>
        </w:rPr>
        <w:t xml:space="preserve"> (Nivel avanzado)</w:t>
      </w:r>
    </w:p>
    <w:p w:rsidR="00E37889" w:rsidP="3CC923AC" w:rsidRDefault="3CC923AC" w14:paraId="3A004B10" w14:textId="547FB388">
      <w:pPr>
        <w:pStyle w:val="Body"/>
        <w:numPr>
          <w:ilvl w:val="0"/>
          <w:numId w:val="27"/>
        </w:numPr>
        <w:rPr>
          <w:lang w:val="es-ES"/>
        </w:rPr>
      </w:pPr>
      <w:r w:rsidRPr="3CC923AC">
        <w:rPr>
          <w:lang w:val="es-ES"/>
        </w:rPr>
        <w:t>SQL Server (Nivel avanzado)</w:t>
      </w:r>
    </w:p>
    <w:p w:rsidR="00195582" w:rsidP="49F40BC2" w:rsidRDefault="49F40BC2" w14:paraId="384C7549" w14:textId="77777777">
      <w:pPr>
        <w:pStyle w:val="Body"/>
        <w:numPr>
          <w:ilvl w:val="0"/>
          <w:numId w:val="27"/>
        </w:numPr>
        <w:rPr>
          <w:lang w:val="es-ES"/>
        </w:rPr>
      </w:pPr>
      <w:r w:rsidRPr="49F40BC2">
        <w:rPr>
          <w:lang w:val="es-ES"/>
        </w:rPr>
        <w:t>Unity 3D (Nivel avanzado)</w:t>
      </w:r>
    </w:p>
    <w:p w:rsidR="49F40BC2" w:rsidP="49F40BC2" w:rsidRDefault="49F40BC2" w14:paraId="36CDFCBF" w14:textId="61BBA87D">
      <w:pPr>
        <w:pStyle w:val="Body"/>
        <w:numPr>
          <w:ilvl w:val="0"/>
          <w:numId w:val="27"/>
        </w:numPr>
        <w:rPr>
          <w:lang w:val="es-ES"/>
        </w:rPr>
      </w:pPr>
      <w:r w:rsidRPr="49F40BC2">
        <w:rPr>
          <w:lang w:val="es-ES"/>
        </w:rPr>
        <w:t>Sonar Qube (Nivel Medio)</w:t>
      </w:r>
    </w:p>
    <w:p w:rsidR="00195582" w:rsidP="3CC923AC" w:rsidRDefault="3CC923AC" w14:paraId="683C4E81" w14:textId="32DA192B">
      <w:pPr>
        <w:pStyle w:val="Body"/>
        <w:numPr>
          <w:ilvl w:val="0"/>
          <w:numId w:val="27"/>
        </w:numPr>
        <w:rPr>
          <w:rFonts w:eastAsiaTheme="minorEastAsia" w:cstheme="minorBidi"/>
          <w:szCs w:val="20"/>
          <w:lang w:val="es-ES"/>
        </w:rPr>
      </w:pPr>
      <w:r w:rsidRPr="3CC923AC">
        <w:rPr>
          <w:lang w:val="es-ES"/>
        </w:rPr>
        <w:t>Git (Nivel Avanzado)</w:t>
      </w:r>
    </w:p>
    <w:p w:rsidR="00195582" w:rsidP="05D9FE4C" w:rsidRDefault="05D9FE4C" w14:paraId="6C9C94A9" w14:textId="77777777">
      <w:pPr>
        <w:pStyle w:val="Body"/>
        <w:numPr>
          <w:ilvl w:val="0"/>
          <w:numId w:val="27"/>
        </w:numPr>
        <w:rPr>
          <w:lang w:val="es-ES"/>
        </w:rPr>
      </w:pPr>
      <w:r w:rsidRPr="05D9FE4C">
        <w:rPr>
          <w:lang w:val="es-ES"/>
        </w:rPr>
        <w:t>WCF (Nivel Avanzado)</w:t>
      </w:r>
    </w:p>
    <w:p w:rsidR="05D9FE4C" w:rsidP="05D9FE4C" w:rsidRDefault="05D9FE4C" w14:paraId="6318F7A4" w14:textId="2DCD3789">
      <w:pPr>
        <w:pStyle w:val="Body"/>
        <w:numPr>
          <w:ilvl w:val="0"/>
          <w:numId w:val="27"/>
        </w:numPr>
        <w:rPr>
          <w:lang w:val="es-ES"/>
        </w:rPr>
      </w:pPr>
      <w:r w:rsidRPr="05D9FE4C">
        <w:rPr>
          <w:lang w:val="es-ES"/>
        </w:rPr>
        <w:t>SOAP(Nivel Avanzado)</w:t>
      </w:r>
    </w:p>
    <w:p w:rsidR="00B75186" w:rsidP="00E37889" w:rsidRDefault="00B75186" w14:paraId="4E000384" w14:textId="77777777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t>WPF(Nivel Medio)</w:t>
      </w:r>
    </w:p>
    <w:p w:rsidR="007D4F1B" w:rsidP="3CC923AC" w:rsidRDefault="3CC923AC" w14:paraId="7193BCFC" w14:textId="10CBCEE5">
      <w:pPr>
        <w:pStyle w:val="Body"/>
        <w:numPr>
          <w:ilvl w:val="0"/>
          <w:numId w:val="27"/>
        </w:numPr>
        <w:rPr>
          <w:lang w:val="es-ES"/>
        </w:rPr>
      </w:pPr>
      <w:r w:rsidRPr="3CC923AC">
        <w:rPr>
          <w:lang w:val="es-ES"/>
        </w:rPr>
        <w:t>API/REST (Nivel Avanzado)</w:t>
      </w:r>
    </w:p>
    <w:p w:rsidR="00195582" w:rsidP="00E37889" w:rsidRDefault="00195582" w14:paraId="4BC60E2D" w14:textId="77777777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t>Xamarin</w:t>
      </w:r>
      <w:r w:rsidR="00FB1162">
        <w:rPr>
          <w:lang w:val="es-ES_tradnl"/>
        </w:rPr>
        <w:t xml:space="preserve"> </w:t>
      </w:r>
      <w:r>
        <w:rPr>
          <w:lang w:val="es-ES_tradnl"/>
        </w:rPr>
        <w:t>(Nivel Medio)</w:t>
      </w:r>
    </w:p>
    <w:p w:rsidR="000E7F33" w:rsidP="3CC923AC" w:rsidRDefault="3CC923AC" w14:paraId="081AAD4B" w14:textId="29EDCD21">
      <w:pPr>
        <w:pStyle w:val="Body"/>
        <w:numPr>
          <w:ilvl w:val="0"/>
          <w:numId w:val="27"/>
        </w:numPr>
        <w:rPr>
          <w:rFonts w:eastAsiaTheme="minorEastAsia" w:cstheme="minorBidi"/>
          <w:szCs w:val="20"/>
          <w:lang w:val="es-ES"/>
        </w:rPr>
      </w:pPr>
      <w:r w:rsidRPr="3CC923AC">
        <w:rPr>
          <w:lang w:val="es-ES"/>
        </w:rPr>
        <w:t>Bootstrap (Nivel Avanzado)</w:t>
      </w:r>
    </w:p>
    <w:p w:rsidR="007D4F1B" w:rsidP="00E37889" w:rsidRDefault="007D4F1B" w14:paraId="0276BAAA" w14:textId="77777777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t>.Net core (Nivel Avanzado)</w:t>
      </w:r>
    </w:p>
    <w:p w:rsidR="007D4F1B" w:rsidP="00E37889" w:rsidRDefault="007D4F1B" w14:paraId="1FE3C9E0" w14:textId="77777777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t>Azure (Nivel Medio)</w:t>
      </w:r>
    </w:p>
    <w:p w:rsidR="007D4F1B" w:rsidP="00E37889" w:rsidRDefault="007D4F1B" w14:paraId="00C4601C" w14:textId="77777777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t>ASPX .NET</w:t>
      </w:r>
      <w:r w:rsidR="00FB1162">
        <w:rPr>
          <w:lang w:val="es-ES_tradnl"/>
        </w:rPr>
        <w:t xml:space="preserve"> </w:t>
      </w:r>
      <w:r>
        <w:rPr>
          <w:lang w:val="es-ES_tradnl"/>
        </w:rPr>
        <w:t>(Nivel Avanzado)</w:t>
      </w:r>
    </w:p>
    <w:p w:rsidR="007D4F1B" w:rsidP="05D9FE4C" w:rsidRDefault="05D9FE4C" w14:paraId="08A7D277" w14:textId="455FDE58">
      <w:pPr>
        <w:pStyle w:val="Body"/>
        <w:numPr>
          <w:ilvl w:val="0"/>
          <w:numId w:val="27"/>
        </w:numPr>
        <w:rPr>
          <w:lang w:val="es-ES"/>
        </w:rPr>
      </w:pPr>
      <w:r w:rsidRPr="05D9FE4C">
        <w:rPr>
          <w:lang w:val="es-ES"/>
        </w:rPr>
        <w:t>SCRUM (Nivel Avanzado)</w:t>
      </w:r>
    </w:p>
    <w:p w:rsidR="009800EA" w:rsidP="05D9FE4C" w:rsidRDefault="009800EA" w14:paraId="7C0F5384" w14:textId="7303E291">
      <w:pPr>
        <w:pStyle w:val="Body"/>
        <w:numPr>
          <w:ilvl w:val="0"/>
          <w:numId w:val="27"/>
        </w:numPr>
        <w:rPr>
          <w:lang w:val="es-ES"/>
        </w:rPr>
      </w:pPr>
      <w:r>
        <w:rPr>
          <w:lang w:val="es-ES"/>
        </w:rPr>
        <w:t>IIS</w:t>
      </w:r>
    </w:p>
    <w:p w:rsidR="007D4F1B" w:rsidP="3CC923AC" w:rsidRDefault="3CC923AC" w14:paraId="2941CCDD" w14:textId="64F61890">
      <w:pPr>
        <w:pStyle w:val="Body"/>
        <w:numPr>
          <w:ilvl w:val="0"/>
          <w:numId w:val="27"/>
        </w:numPr>
        <w:rPr>
          <w:rFonts w:eastAsiaTheme="minorEastAsia" w:cstheme="minorBidi"/>
          <w:szCs w:val="20"/>
          <w:lang w:val="es-ES"/>
        </w:rPr>
      </w:pPr>
      <w:r w:rsidRPr="3CC923AC">
        <w:rPr>
          <w:lang w:val="es-ES"/>
        </w:rPr>
        <w:t>TFS (Nivel Avanzado)</w:t>
      </w:r>
    </w:p>
    <w:p w:rsidR="00856357" w:rsidP="00E37889" w:rsidRDefault="00856357" w14:paraId="5C5D1103" w14:textId="77777777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t>XCode (Nivel Intermedio)</w:t>
      </w:r>
    </w:p>
    <w:p w:rsidR="00856357" w:rsidP="00E37889" w:rsidRDefault="00856357" w14:paraId="796296A9" w14:textId="77777777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t>iTunes Connect (Nivel medio)</w:t>
      </w:r>
    </w:p>
    <w:p w:rsidR="00856357" w:rsidP="00856357" w:rsidRDefault="00856357" w14:paraId="563ACF93" w14:textId="77777777">
      <w:pPr>
        <w:pStyle w:val="Body"/>
        <w:numPr>
          <w:ilvl w:val="0"/>
          <w:numId w:val="27"/>
        </w:numPr>
        <w:rPr>
          <w:lang w:val="es-ES_tradnl"/>
        </w:rPr>
      </w:pPr>
      <w:r w:rsidRPr="00856357">
        <w:rPr>
          <w:lang w:val="es-ES_tradnl"/>
        </w:rPr>
        <w:t>Google Play Console</w:t>
      </w:r>
      <w:r>
        <w:rPr>
          <w:lang w:val="es-ES_tradnl"/>
        </w:rPr>
        <w:t xml:space="preserve"> (Nivel Medio)</w:t>
      </w:r>
    </w:p>
    <w:p w:rsidR="00856357" w:rsidP="00856357" w:rsidRDefault="00856357" w14:paraId="293A0FBF" w14:textId="77777777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t>Google Ads (Nivel medio)</w:t>
      </w:r>
    </w:p>
    <w:p w:rsidRPr="00E37889" w:rsidR="00856357" w:rsidP="00856357" w:rsidRDefault="00856357" w14:paraId="337AE7F5" w14:textId="77777777">
      <w:pPr>
        <w:pStyle w:val="Body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t>Google A</w:t>
      </w:r>
      <w:r w:rsidRPr="00856357">
        <w:rPr>
          <w:lang w:val="es-ES_tradnl"/>
        </w:rPr>
        <w:t>nalytics</w:t>
      </w:r>
      <w:r>
        <w:rPr>
          <w:lang w:val="es-ES_tradnl"/>
        </w:rPr>
        <w:t xml:space="preserve"> (Nivel Intermedio)</w:t>
      </w:r>
    </w:p>
    <w:p w:rsidR="00837073" w:rsidP="00837073" w:rsidRDefault="00837073" w14:paraId="0D21661E" w14:textId="77777777">
      <w:pPr>
        <w:pStyle w:val="Body"/>
        <w:ind w:left="720"/>
        <w:rPr>
          <w:lang w:val="es-ES_tradnl"/>
        </w:rPr>
      </w:pPr>
    </w:p>
    <w:p w:rsidR="00B254F1" w:rsidP="00B254F1" w:rsidRDefault="00B254F1" w14:paraId="555744A5" w14:textId="77777777">
      <w:pPr>
        <w:pStyle w:val="Body"/>
        <w:rPr>
          <w:lang w:val="es-ES_tradnl"/>
        </w:rPr>
      </w:pPr>
    </w:p>
    <w:p w:rsidR="00B254F1" w:rsidP="007D4F1B" w:rsidRDefault="007D4F1B" w14:paraId="0FF14D2E" w14:textId="77777777">
      <w:pPr>
        <w:pStyle w:val="Ttulo3"/>
        <w:rPr>
          <w:lang w:val="es-ES_tradnl"/>
        </w:rPr>
      </w:pPr>
      <w:r>
        <w:rPr>
          <w:lang w:val="es-ES_tradnl"/>
        </w:rPr>
        <w:t>Idiomas</w:t>
      </w:r>
    </w:p>
    <w:p w:rsidR="007D4F1B" w:rsidP="007D4F1B" w:rsidRDefault="007D4F1B" w14:paraId="372A8C04" w14:textId="77777777">
      <w:pPr>
        <w:rPr>
          <w:lang w:val="es-ES_tradnl"/>
        </w:rPr>
      </w:pPr>
      <w:r>
        <w:rPr>
          <w:lang w:val="es-ES_tradnl"/>
        </w:rPr>
        <w:t>Inglés nivel medio y estudiando actualmente</w:t>
      </w:r>
    </w:p>
    <w:p w:rsidR="007D4F1B" w:rsidP="007D4F1B" w:rsidRDefault="007D4F1B" w14:paraId="764A5908" w14:textId="77777777">
      <w:pPr>
        <w:rPr>
          <w:lang w:val="es-ES_tradnl"/>
        </w:rPr>
      </w:pPr>
    </w:p>
    <w:p w:rsidR="00427B49" w:rsidP="007673DE" w:rsidRDefault="00427B49" w14:paraId="77CE1C20" w14:textId="77777777">
      <w:pPr>
        <w:pStyle w:val="Ttulo3"/>
        <w:rPr>
          <w:lang w:val="es-ES_tradnl"/>
        </w:rPr>
      </w:pPr>
    </w:p>
    <w:p w:rsidR="00427B49" w:rsidP="007673DE" w:rsidRDefault="00427B49" w14:paraId="34E92A51" w14:textId="77777777">
      <w:pPr>
        <w:pStyle w:val="Ttulo3"/>
        <w:rPr>
          <w:lang w:val="es-ES_tradnl"/>
        </w:rPr>
      </w:pPr>
    </w:p>
    <w:p w:rsidR="00427B49" w:rsidP="007673DE" w:rsidRDefault="00427B49" w14:paraId="2D068E4D" w14:textId="77777777">
      <w:pPr>
        <w:pStyle w:val="Ttulo3"/>
        <w:rPr>
          <w:lang w:val="es-ES_tradnl"/>
        </w:rPr>
      </w:pPr>
    </w:p>
    <w:p w:rsidR="00427B49" w:rsidP="007673DE" w:rsidRDefault="00427B49" w14:paraId="3145D9CF" w14:textId="77777777">
      <w:pPr>
        <w:pStyle w:val="Ttulo3"/>
        <w:rPr>
          <w:lang w:val="es-ES_tradnl"/>
        </w:rPr>
      </w:pPr>
    </w:p>
    <w:p w:rsidR="007673DE" w:rsidP="007673DE" w:rsidRDefault="007673DE" w14:paraId="1D46711C" w14:textId="6F8DE2E2">
      <w:pPr>
        <w:pStyle w:val="Ttulo3"/>
        <w:rPr>
          <w:lang w:val="es-ES_tradnl"/>
        </w:rPr>
      </w:pPr>
      <w:r>
        <w:rPr>
          <w:lang w:val="es-ES_tradnl"/>
        </w:rPr>
        <w:t>Cursos</w:t>
      </w:r>
    </w:p>
    <w:p w:rsidR="007673DE" w:rsidP="007673DE" w:rsidRDefault="007673DE" w14:paraId="326DF38C" w14:textId="77777777">
      <w:pPr>
        <w:rPr>
          <w:lang w:val="es-ES_tradnl"/>
        </w:rPr>
      </w:pPr>
      <w:r>
        <w:rPr>
          <w:lang w:val="es-ES_tradnl"/>
        </w:rPr>
        <w:t>HTML 5 - KMMX Capacitación en TI, Web y multimedia</w:t>
      </w:r>
    </w:p>
    <w:p w:rsidR="00C233BE" w:rsidP="007673DE" w:rsidRDefault="007673DE" w14:paraId="3F251A6D" w14:textId="77777777">
      <w:pPr>
        <w:rPr>
          <w:lang w:val="es-ES_tradnl"/>
        </w:rPr>
      </w:pPr>
      <w:r>
        <w:rPr>
          <w:lang w:val="es-ES_tradnl"/>
        </w:rPr>
        <w:t>Unity 3D - COCO School México, escuela europea para la comunicación y artes visuales</w:t>
      </w:r>
    </w:p>
    <w:p w:rsidR="007673DE" w:rsidP="007673DE" w:rsidRDefault="007673DE" w14:paraId="0D7395E7" w14:textId="77777777">
      <w:pPr>
        <w:rPr>
          <w:lang w:val="es-ES_tradnl"/>
        </w:rPr>
      </w:pPr>
      <w:r>
        <w:rPr>
          <w:lang w:val="es-ES_tradnl"/>
        </w:rPr>
        <w:t>Reporteadores - Intelisis</w:t>
      </w:r>
    </w:p>
    <w:p w:rsidR="007673DE" w:rsidP="007673DE" w:rsidRDefault="007673DE" w14:paraId="264A6B47" w14:textId="77777777">
      <w:pPr>
        <w:rPr>
          <w:lang w:val="es-ES_tradnl"/>
        </w:rPr>
      </w:pPr>
      <w:r>
        <w:rPr>
          <w:lang w:val="es-ES_tradnl"/>
        </w:rPr>
        <w:t xml:space="preserve">UX UI </w:t>
      </w:r>
      <w:r w:rsidR="002B22CA">
        <w:rPr>
          <w:lang w:val="es-ES_tradnl"/>
        </w:rPr>
        <w:t>-</w:t>
      </w:r>
      <w:r>
        <w:rPr>
          <w:lang w:val="es-ES_tradnl"/>
        </w:rPr>
        <w:t xml:space="preserve"> Neoris</w:t>
      </w:r>
    </w:p>
    <w:p w:rsidRPr="007673DE" w:rsidR="007673DE" w:rsidP="007673DE" w:rsidRDefault="007673DE" w14:paraId="10024AA7" w14:textId="77777777">
      <w:pPr>
        <w:rPr>
          <w:lang w:val="es-ES_tradnl"/>
        </w:rPr>
      </w:pPr>
      <w:r>
        <w:rPr>
          <w:lang w:val="es-ES_tradnl"/>
        </w:rPr>
        <w:t>SCRUM - Neoris</w:t>
      </w:r>
    </w:p>
    <w:p w:rsidR="00C233BE" w:rsidP="00C233BE" w:rsidRDefault="00C233BE" w14:paraId="42F6A390" w14:textId="16264FEF">
      <w:pPr>
        <w:pStyle w:val="Ttulo3"/>
        <w:rPr>
          <w:lang w:val="es-ES_tradnl"/>
        </w:rPr>
      </w:pPr>
      <w:r>
        <w:rPr>
          <w:lang w:val="es-ES_tradnl"/>
        </w:rPr>
        <w:t>Desarrollos de tiempo libre</w:t>
      </w:r>
    </w:p>
    <w:p w:rsidR="00427B49" w:rsidP="00427B49" w:rsidRDefault="00427B49" w14:paraId="56D54709" w14:textId="4F12FB7C">
      <w:pPr>
        <w:rPr>
          <w:lang w:val="es-ES_tradnl"/>
        </w:rPr>
      </w:pPr>
    </w:p>
    <w:p w:rsidR="00944EAB" w:rsidP="00427B49" w:rsidRDefault="00944EAB" w14:paraId="37105D17" w14:textId="23D78D05">
      <w:pPr>
        <w:rPr>
          <w:lang w:val="es-ES_tradnl"/>
        </w:rPr>
      </w:pPr>
      <w:r>
        <w:rPr>
          <w:lang w:val="es-ES_tradnl"/>
        </w:rPr>
        <w:t>Desarrollo de un cotizador y emisor de pólizas de seguros, proyecto free lance</w:t>
      </w:r>
    </w:p>
    <w:p w:rsidR="00944EAB" w:rsidP="00427B49" w:rsidRDefault="00944EAB" w14:paraId="0FF3737E" w14:textId="77777777">
      <w:pPr>
        <w:rPr>
          <w:lang w:val="es-ES_tradnl"/>
        </w:rPr>
      </w:pPr>
    </w:p>
    <w:p w:rsidRPr="00427B49" w:rsidR="00427B49" w:rsidP="00427B49" w:rsidRDefault="00427B49" w14:paraId="2646AE5F" w14:textId="09D01CF4">
      <w:pPr>
        <w:rPr>
          <w:lang w:val="es-ES_tradnl"/>
        </w:rPr>
      </w:pPr>
      <w:r>
        <w:rPr>
          <w:lang w:val="es-ES_tradnl"/>
        </w:rPr>
        <w:t>Desarrollo de un administrador de mensajes para whatsapp hecho en Xamarin forms</w:t>
      </w:r>
    </w:p>
    <w:p w:rsidR="00911C6E" w:rsidP="00C233BE" w:rsidRDefault="00911C6E" w14:paraId="4AD0582F" w14:textId="77777777">
      <w:pPr>
        <w:rPr>
          <w:lang w:val="es-ES_tradnl"/>
        </w:rPr>
      </w:pPr>
    </w:p>
    <w:p w:rsidRPr="00427B49" w:rsidR="00911C6E" w:rsidP="00427B49" w:rsidRDefault="00911C6E" w14:paraId="19B266FF" w14:textId="650FC7A2">
      <w:pPr>
        <w:jc w:val="left"/>
        <w:rPr>
          <w:lang w:val="es-MX"/>
        </w:rPr>
      </w:pPr>
      <w:r>
        <w:rPr>
          <w:lang w:val="es-ES_tradnl"/>
        </w:rPr>
        <w:t xml:space="preserve">Desarrollo de un juago para pc en el cual </w:t>
      </w:r>
      <w:r w:rsidR="00427B49">
        <w:rPr>
          <w:lang w:val="es-ES_tradnl"/>
        </w:rPr>
        <w:t xml:space="preserve">tienes que eliminar al coronavirus  </w:t>
      </w:r>
      <w:r w:rsidRPr="00427B49" w:rsidR="00427B49">
        <w:rPr>
          <w:lang w:val="es-MX"/>
        </w:rPr>
        <w:br/>
      </w:r>
      <w:r w:rsidRPr="00427B49" w:rsidR="00427B49">
        <w:rPr>
          <w:rFonts w:ascii="Arial" w:hAnsi="Arial" w:cs="Arial"/>
          <w:color w:val="1155CC"/>
          <w:u w:val="single"/>
          <w:shd w:val="clear" w:color="auto" w:fill="FFFFFF"/>
          <w:lang w:val="es-MX"/>
        </w:rPr>
        <w:t>https://drive.google.com/file/d/1X_FchpB2NRb0062UCp2dAj9_Gj-veab0/view?usp=sharing</w:t>
      </w:r>
    </w:p>
    <w:p w:rsidR="00911C6E" w:rsidP="00C233BE" w:rsidRDefault="00911C6E" w14:paraId="08BA760E" w14:textId="77777777">
      <w:pPr>
        <w:rPr>
          <w:lang w:val="es-ES_tradnl"/>
        </w:rPr>
      </w:pPr>
    </w:p>
    <w:p w:rsidR="00C233BE" w:rsidP="00C233BE" w:rsidRDefault="00C233BE" w14:paraId="0AED9C50" w14:textId="6C25FF27">
      <w:pPr>
        <w:rPr>
          <w:lang w:val="es-ES_tradnl"/>
        </w:rPr>
      </w:pPr>
      <w:r>
        <w:rPr>
          <w:lang w:val="es-ES_tradnl"/>
        </w:rPr>
        <w:t>Pejezombies VR – juego de sátira política, tema de reportaje en noticiero de la noche en grupo imagen</w:t>
      </w:r>
      <w:r w:rsidR="00C72C12">
        <w:rPr>
          <w:lang w:val="es-ES_tradnl"/>
        </w:rPr>
        <w:t xml:space="preserve"> </w:t>
      </w:r>
      <w:r w:rsidR="006B72FC">
        <w:rPr>
          <w:lang w:val="es-ES_tradnl"/>
        </w:rPr>
        <w:t xml:space="preserve">y NTN24 </w:t>
      </w:r>
    </w:p>
    <w:p w:rsidR="00C233BE" w:rsidP="00C233BE" w:rsidRDefault="008D1EA0" w14:paraId="58926A19" w14:textId="50DE384F">
      <w:pPr>
        <w:rPr>
          <w:rStyle w:val="Hipervnculo"/>
          <w:lang w:val="es-ES_tradnl"/>
        </w:rPr>
      </w:pPr>
      <w:hyperlink w:history="1" r:id="rId11">
        <w:r w:rsidRPr="00C233BE" w:rsidR="00C233BE">
          <w:rPr>
            <w:rStyle w:val="Hipervnculo"/>
            <w:lang w:val="es-ES_tradnl"/>
          </w:rPr>
          <w:t>https://www.youtube.com/watch?v=aMI9YVxe4zs</w:t>
        </w:r>
      </w:hyperlink>
    </w:p>
    <w:p w:rsidRPr="00C233BE" w:rsidR="00911C6E" w:rsidP="00C233BE" w:rsidRDefault="00911C6E" w14:paraId="54A0B019" w14:textId="77777777">
      <w:pPr>
        <w:rPr>
          <w:lang w:val="es-ES_tradnl"/>
        </w:rPr>
      </w:pPr>
    </w:p>
    <w:p w:rsidR="007673DE" w:rsidP="007D4F1B" w:rsidRDefault="004C2773" w14:paraId="03FD3467" w14:textId="19CAD5FC">
      <w:pPr>
        <w:rPr>
          <w:lang w:val="es-ES_tradnl"/>
        </w:rPr>
      </w:pPr>
      <w:r>
        <w:rPr>
          <w:lang w:val="es-ES_tradnl"/>
        </w:rPr>
        <w:lastRenderedPageBreak/>
        <w:t>Algunos otros juegos y app en realidad virtual actualmente disponibles en Google Play</w:t>
      </w:r>
    </w:p>
    <w:p w:rsidR="004C2773" w:rsidP="007D4F1B" w:rsidRDefault="004C2773" w14:paraId="30E79580" w14:textId="77777777">
      <w:pPr>
        <w:rPr>
          <w:lang w:val="es-ES_tradnl"/>
        </w:rPr>
      </w:pPr>
    </w:p>
    <w:p w:rsidR="62995D87" w:rsidP="62995D87" w:rsidRDefault="62995D87" w14:paraId="1AB4792D" w14:textId="446E5CEA">
      <w:pPr>
        <w:rPr>
          <w:lang w:val="es-ES"/>
        </w:rPr>
      </w:pPr>
    </w:p>
    <w:p w:rsidR="62995D87" w:rsidP="62995D87" w:rsidRDefault="62995D87" w14:paraId="3985A556" w14:textId="4539FB67">
      <w:pPr>
        <w:rPr>
          <w:lang w:val="es-ES"/>
        </w:rPr>
      </w:pPr>
      <w:r w:rsidRPr="62995D87">
        <w:rPr>
          <w:lang w:val="es-ES"/>
        </w:rPr>
        <w:t>Contacto:</w:t>
      </w:r>
    </w:p>
    <w:p w:rsidR="62995D87" w:rsidP="62995D87" w:rsidRDefault="05D9FE4C" w14:paraId="3DA85996" w14:textId="04DE83D8">
      <w:pPr>
        <w:rPr>
          <w:lang w:val="es-ES"/>
        </w:rPr>
      </w:pPr>
      <w:r w:rsidRPr="05D9FE4C">
        <w:rPr>
          <w:lang w:val="es-ES"/>
        </w:rPr>
        <w:t>5546409014 - Lada de cdmx pero radico en Monterrey</w:t>
      </w:r>
    </w:p>
    <w:p w:rsidR="62995D87" w:rsidP="62995D87" w:rsidRDefault="008D1EA0" w14:paraId="0047775D" w14:textId="0C1FD9D9">
      <w:pPr>
        <w:rPr>
          <w:lang w:val="es-ES"/>
        </w:rPr>
      </w:pPr>
      <w:hyperlink r:id="rId12">
        <w:r w:rsidRPr="05D9FE4C" w:rsidR="05D9FE4C">
          <w:rPr>
            <w:rStyle w:val="Hipervnculo"/>
            <w:lang w:val="es-ES"/>
          </w:rPr>
          <w:t>drackster55@gmail.com</w:t>
        </w:r>
      </w:hyperlink>
    </w:p>
    <w:p w:rsidR="05D9FE4C" w:rsidP="05D9FE4C" w:rsidRDefault="05D9FE4C" w14:paraId="32E9B8D1" w14:textId="7FDDE6D7">
      <w:pPr>
        <w:rPr>
          <w:lang w:val="es-ES"/>
        </w:rPr>
      </w:pPr>
    </w:p>
    <w:sectPr w:rsidR="05D9FE4C" w:rsidSect="00C5672F">
      <w:headerReference w:type="default" r:id="rId13"/>
      <w:pgSz w:w="12240" w:h="15840" w:orient="portrait"/>
      <w:pgMar w:top="18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A0" w:rsidP="006E4095" w:rsidRDefault="008D1EA0" w14:paraId="15F168B0" w14:textId="77777777">
      <w:r>
        <w:separator/>
      </w:r>
    </w:p>
  </w:endnote>
  <w:endnote w:type="continuationSeparator" w:id="0">
    <w:p w:rsidR="008D1EA0" w:rsidP="006E4095" w:rsidRDefault="008D1EA0" w14:paraId="54AC3E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A0" w:rsidP="006E4095" w:rsidRDefault="008D1EA0" w14:paraId="0F2DC416" w14:textId="77777777">
      <w:r>
        <w:separator/>
      </w:r>
    </w:p>
  </w:footnote>
  <w:footnote w:type="continuationSeparator" w:id="0">
    <w:p w:rsidR="008D1EA0" w:rsidP="006E4095" w:rsidRDefault="008D1EA0" w14:paraId="402EF6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A61AB" w:rsidRDefault="00FB1162" w14:paraId="0D953E77" w14:textId="77777777">
    <w:pPr>
      <w:pStyle w:val="Encabezado"/>
    </w:pPr>
    <w:r>
      <w:rPr>
        <w:noProof/>
      </w:rPr>
      <w:drawing>
        <wp:inline distT="0" distB="0" distL="0" distR="0" wp14:anchorId="209E45AC" wp14:editId="01CC52CD">
          <wp:extent cx="1127760" cy="1127760"/>
          <wp:effectExtent l="0" t="0" r="0" b="0"/>
          <wp:docPr id="26867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hybridMultilevel"/>
    <w:tmpl w:val="00000004"/>
    <w:name w:val="WW8Num5"/>
    <w:lvl w:ilvl="0" w:tplc="6EDA302A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 w:tplc="33DE21F8">
      <w:numFmt w:val="decimal"/>
      <w:lvlText w:val=""/>
      <w:lvlJc w:val="left"/>
    </w:lvl>
    <w:lvl w:ilvl="2" w:tplc="8C5E6564">
      <w:numFmt w:val="decimal"/>
      <w:lvlText w:val=""/>
      <w:lvlJc w:val="left"/>
    </w:lvl>
    <w:lvl w:ilvl="3" w:tplc="0DD40258">
      <w:numFmt w:val="decimal"/>
      <w:lvlText w:val=""/>
      <w:lvlJc w:val="left"/>
    </w:lvl>
    <w:lvl w:ilvl="4" w:tplc="468AA71A">
      <w:numFmt w:val="decimal"/>
      <w:lvlText w:val=""/>
      <w:lvlJc w:val="left"/>
    </w:lvl>
    <w:lvl w:ilvl="5" w:tplc="2892C2DA">
      <w:numFmt w:val="decimal"/>
      <w:lvlText w:val=""/>
      <w:lvlJc w:val="left"/>
    </w:lvl>
    <w:lvl w:ilvl="6" w:tplc="B6183374">
      <w:numFmt w:val="decimal"/>
      <w:lvlText w:val=""/>
      <w:lvlJc w:val="left"/>
    </w:lvl>
    <w:lvl w:ilvl="7" w:tplc="46162138">
      <w:numFmt w:val="decimal"/>
      <w:lvlText w:val=""/>
      <w:lvlJc w:val="left"/>
    </w:lvl>
    <w:lvl w:ilvl="8" w:tplc="C62AB2BC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7"/>
    <w:lvl w:ilvl="0" w:tplc="67EEB6B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 w:tplc="6ADE5EBC">
      <w:numFmt w:val="decimal"/>
      <w:lvlText w:val=""/>
      <w:lvlJc w:val="left"/>
    </w:lvl>
    <w:lvl w:ilvl="2" w:tplc="A85414C6">
      <w:numFmt w:val="decimal"/>
      <w:lvlText w:val=""/>
      <w:lvlJc w:val="left"/>
    </w:lvl>
    <w:lvl w:ilvl="3" w:tplc="4E709E12">
      <w:numFmt w:val="decimal"/>
      <w:lvlText w:val=""/>
      <w:lvlJc w:val="left"/>
    </w:lvl>
    <w:lvl w:ilvl="4" w:tplc="B7780FEE">
      <w:numFmt w:val="decimal"/>
      <w:lvlText w:val=""/>
      <w:lvlJc w:val="left"/>
    </w:lvl>
    <w:lvl w:ilvl="5" w:tplc="9E629584">
      <w:numFmt w:val="decimal"/>
      <w:lvlText w:val=""/>
      <w:lvlJc w:val="left"/>
    </w:lvl>
    <w:lvl w:ilvl="6" w:tplc="5FE4499E">
      <w:numFmt w:val="decimal"/>
      <w:lvlText w:val=""/>
      <w:lvlJc w:val="left"/>
    </w:lvl>
    <w:lvl w:ilvl="7" w:tplc="A51EE4D6">
      <w:numFmt w:val="decimal"/>
      <w:lvlText w:val=""/>
      <w:lvlJc w:val="left"/>
    </w:lvl>
    <w:lvl w:ilvl="8" w:tplc="8B34BD8C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name w:val="WW8Num8"/>
    <w:lvl w:ilvl="0" w:tplc="FDEA8BFA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 w:tplc="62E08002">
      <w:numFmt w:val="decimal"/>
      <w:lvlText w:val=""/>
      <w:lvlJc w:val="left"/>
    </w:lvl>
    <w:lvl w:ilvl="2" w:tplc="3E46966C">
      <w:numFmt w:val="decimal"/>
      <w:lvlText w:val=""/>
      <w:lvlJc w:val="left"/>
    </w:lvl>
    <w:lvl w:ilvl="3" w:tplc="171CD598">
      <w:numFmt w:val="decimal"/>
      <w:lvlText w:val=""/>
      <w:lvlJc w:val="left"/>
    </w:lvl>
    <w:lvl w:ilvl="4" w:tplc="AD505904">
      <w:numFmt w:val="decimal"/>
      <w:lvlText w:val=""/>
      <w:lvlJc w:val="left"/>
    </w:lvl>
    <w:lvl w:ilvl="5" w:tplc="789A4A16">
      <w:numFmt w:val="decimal"/>
      <w:lvlText w:val=""/>
      <w:lvlJc w:val="left"/>
    </w:lvl>
    <w:lvl w:ilvl="6" w:tplc="A85A0756">
      <w:numFmt w:val="decimal"/>
      <w:lvlText w:val=""/>
      <w:lvlJc w:val="left"/>
    </w:lvl>
    <w:lvl w:ilvl="7" w:tplc="CA50DCB4">
      <w:numFmt w:val="decimal"/>
      <w:lvlText w:val=""/>
      <w:lvlJc w:val="left"/>
    </w:lvl>
    <w:lvl w:ilvl="8" w:tplc="6B5E94E0">
      <w:numFmt w:val="decimal"/>
      <w:lvlText w:val=""/>
      <w:lvlJc w:val="left"/>
    </w:lvl>
  </w:abstractNum>
  <w:abstractNum w:abstractNumId="4" w15:restartNumberingAfterBreak="0">
    <w:nsid w:val="00000008"/>
    <w:multiLevelType w:val="hybridMultilevel"/>
    <w:tmpl w:val="00000008"/>
    <w:name w:val="WW8Num13"/>
    <w:lvl w:ilvl="0" w:tplc="860AB058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 w:tplc="BE703DEE">
      <w:numFmt w:val="decimal"/>
      <w:lvlText w:val=""/>
      <w:lvlJc w:val="left"/>
    </w:lvl>
    <w:lvl w:ilvl="2" w:tplc="306063E0">
      <w:numFmt w:val="decimal"/>
      <w:lvlText w:val=""/>
      <w:lvlJc w:val="left"/>
    </w:lvl>
    <w:lvl w:ilvl="3" w:tplc="23FE23A2">
      <w:numFmt w:val="decimal"/>
      <w:lvlText w:val=""/>
      <w:lvlJc w:val="left"/>
    </w:lvl>
    <w:lvl w:ilvl="4" w:tplc="541ACAEE">
      <w:numFmt w:val="decimal"/>
      <w:lvlText w:val=""/>
      <w:lvlJc w:val="left"/>
    </w:lvl>
    <w:lvl w:ilvl="5" w:tplc="9C06039C">
      <w:numFmt w:val="decimal"/>
      <w:lvlText w:val=""/>
      <w:lvlJc w:val="left"/>
    </w:lvl>
    <w:lvl w:ilvl="6" w:tplc="E01413C6">
      <w:numFmt w:val="decimal"/>
      <w:lvlText w:val=""/>
      <w:lvlJc w:val="left"/>
    </w:lvl>
    <w:lvl w:ilvl="7" w:tplc="F5F08B62">
      <w:numFmt w:val="decimal"/>
      <w:lvlText w:val=""/>
      <w:lvlJc w:val="left"/>
    </w:lvl>
    <w:lvl w:ilvl="8" w:tplc="C46842FC">
      <w:numFmt w:val="decimal"/>
      <w:lvlText w:val=""/>
      <w:lvlJc w:val="left"/>
    </w:lvl>
  </w:abstractNum>
  <w:abstractNum w:abstractNumId="5" w15:restartNumberingAfterBreak="0">
    <w:nsid w:val="00000009"/>
    <w:multiLevelType w:val="hybridMultilevel"/>
    <w:tmpl w:val="00000009"/>
    <w:name w:val="WW8Num15"/>
    <w:lvl w:ilvl="0" w:tplc="1C400A8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 w:tplc="1A00BAA4">
      <w:numFmt w:val="decimal"/>
      <w:lvlText w:val=""/>
      <w:lvlJc w:val="left"/>
    </w:lvl>
    <w:lvl w:ilvl="2" w:tplc="BF5CAC0E">
      <w:numFmt w:val="decimal"/>
      <w:lvlText w:val=""/>
      <w:lvlJc w:val="left"/>
    </w:lvl>
    <w:lvl w:ilvl="3" w:tplc="3D1019EE">
      <w:numFmt w:val="decimal"/>
      <w:lvlText w:val=""/>
      <w:lvlJc w:val="left"/>
    </w:lvl>
    <w:lvl w:ilvl="4" w:tplc="3634D8BA">
      <w:numFmt w:val="decimal"/>
      <w:lvlText w:val=""/>
      <w:lvlJc w:val="left"/>
    </w:lvl>
    <w:lvl w:ilvl="5" w:tplc="FB466268">
      <w:numFmt w:val="decimal"/>
      <w:lvlText w:val=""/>
      <w:lvlJc w:val="left"/>
    </w:lvl>
    <w:lvl w:ilvl="6" w:tplc="8C1A3D82">
      <w:numFmt w:val="decimal"/>
      <w:lvlText w:val=""/>
      <w:lvlJc w:val="left"/>
    </w:lvl>
    <w:lvl w:ilvl="7" w:tplc="37EA6FB6">
      <w:numFmt w:val="decimal"/>
      <w:lvlText w:val=""/>
      <w:lvlJc w:val="left"/>
    </w:lvl>
    <w:lvl w:ilvl="8" w:tplc="39C819EA">
      <w:numFmt w:val="decimal"/>
      <w:lvlText w:val=""/>
      <w:lvlJc w:val="left"/>
    </w:lvl>
  </w:abstractNum>
  <w:abstractNum w:abstractNumId="6" w15:restartNumberingAfterBreak="0">
    <w:nsid w:val="0C641AB1"/>
    <w:multiLevelType w:val="hybridMultilevel"/>
    <w:tmpl w:val="4530BC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FB6C0F"/>
    <w:multiLevelType w:val="hybridMultilevel"/>
    <w:tmpl w:val="8EF8409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FA0658"/>
    <w:multiLevelType w:val="hybridMultilevel"/>
    <w:tmpl w:val="09C64D16"/>
    <w:lvl w:ilvl="0" w:tplc="52641DCC">
      <w:numFmt w:val="bullet"/>
      <w:lvlText w:val="-"/>
      <w:lvlJc w:val="left"/>
      <w:pPr>
        <w:ind w:left="1080" w:hanging="72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B61C2D"/>
    <w:multiLevelType w:val="hybridMultilevel"/>
    <w:tmpl w:val="5008BBD0"/>
    <w:lvl w:ilvl="0" w:tplc="7BB0A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174DD4"/>
    <w:multiLevelType w:val="hybridMultilevel"/>
    <w:tmpl w:val="0944D9C0"/>
    <w:lvl w:ilvl="0" w:tplc="AA946110">
      <w:start w:val="1"/>
      <w:numFmt w:val="bullet"/>
      <w:lvlText w:val=""/>
      <w:lvlJc w:val="left"/>
      <w:pPr>
        <w:ind w:left="982" w:hanging="360"/>
      </w:pPr>
      <w:rPr>
        <w:rFonts w:hint="default" w:ascii="Symbol" w:hAnsi="Symbol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hint="default" w:ascii="Wingdings" w:hAnsi="Wingdings"/>
      </w:rPr>
    </w:lvl>
  </w:abstractNum>
  <w:abstractNum w:abstractNumId="11" w15:restartNumberingAfterBreak="0">
    <w:nsid w:val="1C994CA3"/>
    <w:multiLevelType w:val="hybridMultilevel"/>
    <w:tmpl w:val="ADEEFA0A"/>
    <w:lvl w:ilvl="0" w:tplc="AA946110">
      <w:start w:val="1"/>
      <w:numFmt w:val="bullet"/>
      <w:lvlText w:val=""/>
      <w:lvlJc w:val="left"/>
      <w:pPr>
        <w:ind w:left="720" w:hanging="360"/>
      </w:pPr>
      <w:rPr>
        <w:rFonts w:hint="default" w:ascii="Symbol" w:hAnsi="Symbol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855A12"/>
    <w:multiLevelType w:val="hybridMultilevel"/>
    <w:tmpl w:val="40A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AF1AEC"/>
    <w:multiLevelType w:val="hybridMultilevel"/>
    <w:tmpl w:val="15803B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7C6636"/>
    <w:multiLevelType w:val="hybridMultilevel"/>
    <w:tmpl w:val="EC30B48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BB637A"/>
    <w:multiLevelType w:val="hybridMultilevel"/>
    <w:tmpl w:val="26AAC4F6"/>
    <w:lvl w:ilvl="0" w:tplc="04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6" w15:restartNumberingAfterBreak="0">
    <w:nsid w:val="37DC374C"/>
    <w:multiLevelType w:val="hybridMultilevel"/>
    <w:tmpl w:val="1CDA3D2C"/>
    <w:lvl w:ilvl="0" w:tplc="AA946110">
      <w:start w:val="1"/>
      <w:numFmt w:val="bullet"/>
      <w:lvlText w:val=""/>
      <w:lvlJc w:val="left"/>
      <w:pPr>
        <w:ind w:left="990" w:hanging="360"/>
      </w:pPr>
      <w:rPr>
        <w:rFonts w:hint="default" w:ascii="Symbol" w:hAnsi="Symbol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7" w15:restartNumberingAfterBreak="0">
    <w:nsid w:val="3E127518"/>
    <w:multiLevelType w:val="hybridMultilevel"/>
    <w:tmpl w:val="B5283300"/>
    <w:lvl w:ilvl="0" w:tplc="AA946110">
      <w:start w:val="1"/>
      <w:numFmt w:val="bullet"/>
      <w:lvlText w:val=""/>
      <w:lvlJc w:val="left"/>
      <w:pPr>
        <w:ind w:left="1080" w:hanging="360"/>
      </w:pPr>
      <w:rPr>
        <w:rFonts w:hint="default" w:ascii="Symbol" w:hAnsi="Symbol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E0301E2"/>
    <w:multiLevelType w:val="hybridMultilevel"/>
    <w:tmpl w:val="E26852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38A2A06"/>
    <w:multiLevelType w:val="hybridMultilevel"/>
    <w:tmpl w:val="E778A2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5EFB0CB4"/>
    <w:multiLevelType w:val="hybridMultilevel"/>
    <w:tmpl w:val="1ED079DE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678A6784"/>
    <w:multiLevelType w:val="hybridMultilevel"/>
    <w:tmpl w:val="E6308392"/>
    <w:lvl w:ilvl="0" w:tplc="57DC102C">
      <w:start w:val="1"/>
      <w:numFmt w:val="bullet"/>
      <w:pStyle w:val="ColorfulList-Accent11"/>
      <w:lvlText w:val=""/>
      <w:lvlJc w:val="left"/>
      <w:pPr>
        <w:ind w:left="360" w:hanging="360"/>
      </w:pPr>
      <w:rPr>
        <w:rFonts w:hint="default" w:ascii="Symbol" w:hAnsi="Symbol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E32396A"/>
    <w:multiLevelType w:val="hybridMultilevel"/>
    <w:tmpl w:val="9F3640F6"/>
    <w:lvl w:ilvl="0" w:tplc="AA946110">
      <w:start w:val="1"/>
      <w:numFmt w:val="bullet"/>
      <w:lvlText w:val=""/>
      <w:lvlJc w:val="left"/>
      <w:pPr>
        <w:ind w:left="720" w:hanging="360"/>
      </w:pPr>
      <w:rPr>
        <w:rFonts w:hint="default" w:ascii="Symbol" w:hAnsi="Symbol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0961EB"/>
    <w:multiLevelType w:val="hybridMultilevel"/>
    <w:tmpl w:val="607831CE"/>
    <w:lvl w:ilvl="0" w:tplc="52641DCC">
      <w:numFmt w:val="bullet"/>
      <w:lvlText w:val="-"/>
      <w:lvlJc w:val="left"/>
      <w:pPr>
        <w:ind w:left="1080" w:hanging="72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13"/>
  </w:num>
  <w:num w:numId="5">
    <w:abstractNumId w:val="20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2"/>
  </w:num>
  <w:num w:numId="15">
    <w:abstractNumId w:val="19"/>
  </w:num>
  <w:num w:numId="16">
    <w:abstractNumId w:val="6"/>
  </w:num>
  <w:num w:numId="17">
    <w:abstractNumId w:val="9"/>
  </w:num>
  <w:num w:numId="18">
    <w:abstractNumId w:val="17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5"/>
  </w:num>
  <w:num w:numId="25">
    <w:abstractNumId w:val="16"/>
  </w:num>
  <w:num w:numId="26">
    <w:abstractNumId w:val="10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s-ES_tradnl" w:vendorID="64" w:dllVersion="131078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49">
      <o:colormru v:ext="edit" colors="#1e1b45,#424456,#438086,#4d7d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95"/>
    <w:rsid w:val="000018DA"/>
    <w:rsid w:val="00007B75"/>
    <w:rsid w:val="000154BE"/>
    <w:rsid w:val="00042AD0"/>
    <w:rsid w:val="000630DC"/>
    <w:rsid w:val="0007686E"/>
    <w:rsid w:val="000801DC"/>
    <w:rsid w:val="000814A2"/>
    <w:rsid w:val="000A370E"/>
    <w:rsid w:val="000B3CE3"/>
    <w:rsid w:val="000C1138"/>
    <w:rsid w:val="000D1B42"/>
    <w:rsid w:val="000E7F33"/>
    <w:rsid w:val="00170794"/>
    <w:rsid w:val="00170D88"/>
    <w:rsid w:val="00195582"/>
    <w:rsid w:val="00196CC2"/>
    <w:rsid w:val="001D7908"/>
    <w:rsid w:val="0022220F"/>
    <w:rsid w:val="0023756E"/>
    <w:rsid w:val="002B22CA"/>
    <w:rsid w:val="002D196E"/>
    <w:rsid w:val="002D7E46"/>
    <w:rsid w:val="002F615D"/>
    <w:rsid w:val="00306A96"/>
    <w:rsid w:val="00311512"/>
    <w:rsid w:val="00326020"/>
    <w:rsid w:val="0034336F"/>
    <w:rsid w:val="00366500"/>
    <w:rsid w:val="00366C8F"/>
    <w:rsid w:val="003911C1"/>
    <w:rsid w:val="003C03D4"/>
    <w:rsid w:val="003C0CF4"/>
    <w:rsid w:val="003C4870"/>
    <w:rsid w:val="003D31C9"/>
    <w:rsid w:val="003E4DE1"/>
    <w:rsid w:val="004236C0"/>
    <w:rsid w:val="00427B49"/>
    <w:rsid w:val="00436B39"/>
    <w:rsid w:val="004564D0"/>
    <w:rsid w:val="00492ED2"/>
    <w:rsid w:val="004A62A4"/>
    <w:rsid w:val="004C2773"/>
    <w:rsid w:val="004C27E4"/>
    <w:rsid w:val="004D5890"/>
    <w:rsid w:val="004D5975"/>
    <w:rsid w:val="004F20F8"/>
    <w:rsid w:val="005050E5"/>
    <w:rsid w:val="00505D1E"/>
    <w:rsid w:val="0051389C"/>
    <w:rsid w:val="005163A7"/>
    <w:rsid w:val="005516AA"/>
    <w:rsid w:val="005534E9"/>
    <w:rsid w:val="00565749"/>
    <w:rsid w:val="005669C0"/>
    <w:rsid w:val="00567558"/>
    <w:rsid w:val="00577DD4"/>
    <w:rsid w:val="005A3D7B"/>
    <w:rsid w:val="005A7777"/>
    <w:rsid w:val="005B57C9"/>
    <w:rsid w:val="005D0E57"/>
    <w:rsid w:val="005D4954"/>
    <w:rsid w:val="005F2EFA"/>
    <w:rsid w:val="00611DE5"/>
    <w:rsid w:val="00627DF5"/>
    <w:rsid w:val="00632936"/>
    <w:rsid w:val="00646CE3"/>
    <w:rsid w:val="0067431F"/>
    <w:rsid w:val="00676C89"/>
    <w:rsid w:val="00681B86"/>
    <w:rsid w:val="006827B6"/>
    <w:rsid w:val="006B07B5"/>
    <w:rsid w:val="006B72FC"/>
    <w:rsid w:val="006C5647"/>
    <w:rsid w:val="006E3DCF"/>
    <w:rsid w:val="006E4095"/>
    <w:rsid w:val="006F5AAA"/>
    <w:rsid w:val="0074597E"/>
    <w:rsid w:val="00752CCD"/>
    <w:rsid w:val="00765CC6"/>
    <w:rsid w:val="007673DE"/>
    <w:rsid w:val="00775279"/>
    <w:rsid w:val="0079622B"/>
    <w:rsid w:val="007A6D5A"/>
    <w:rsid w:val="007C4A6B"/>
    <w:rsid w:val="007D1D02"/>
    <w:rsid w:val="007D4F1B"/>
    <w:rsid w:val="00814F5C"/>
    <w:rsid w:val="00837073"/>
    <w:rsid w:val="00856357"/>
    <w:rsid w:val="00863555"/>
    <w:rsid w:val="008833DB"/>
    <w:rsid w:val="008C2F8E"/>
    <w:rsid w:val="008D07F5"/>
    <w:rsid w:val="008D1EA0"/>
    <w:rsid w:val="008D2423"/>
    <w:rsid w:val="008E4B0C"/>
    <w:rsid w:val="008F667C"/>
    <w:rsid w:val="00906DB9"/>
    <w:rsid w:val="00911C6E"/>
    <w:rsid w:val="00921352"/>
    <w:rsid w:val="0092382F"/>
    <w:rsid w:val="009320E4"/>
    <w:rsid w:val="00935323"/>
    <w:rsid w:val="00944EAB"/>
    <w:rsid w:val="00956D89"/>
    <w:rsid w:val="009764FF"/>
    <w:rsid w:val="009800EA"/>
    <w:rsid w:val="00993C60"/>
    <w:rsid w:val="009A78DC"/>
    <w:rsid w:val="009C5C45"/>
    <w:rsid w:val="00A07231"/>
    <w:rsid w:val="00A2215B"/>
    <w:rsid w:val="00A3117D"/>
    <w:rsid w:val="00A331CC"/>
    <w:rsid w:val="00A55254"/>
    <w:rsid w:val="00A668C6"/>
    <w:rsid w:val="00A76E64"/>
    <w:rsid w:val="00A82936"/>
    <w:rsid w:val="00AA7006"/>
    <w:rsid w:val="00AD580F"/>
    <w:rsid w:val="00AD5CDF"/>
    <w:rsid w:val="00AE5C66"/>
    <w:rsid w:val="00AF218F"/>
    <w:rsid w:val="00AF6C7A"/>
    <w:rsid w:val="00B136AA"/>
    <w:rsid w:val="00B227DE"/>
    <w:rsid w:val="00B254F1"/>
    <w:rsid w:val="00B50C33"/>
    <w:rsid w:val="00B51ABA"/>
    <w:rsid w:val="00B579DD"/>
    <w:rsid w:val="00B75186"/>
    <w:rsid w:val="00BA1E67"/>
    <w:rsid w:val="00BA61AB"/>
    <w:rsid w:val="00BB796D"/>
    <w:rsid w:val="00BC17C1"/>
    <w:rsid w:val="00BC3FED"/>
    <w:rsid w:val="00BC5EED"/>
    <w:rsid w:val="00BE0186"/>
    <w:rsid w:val="00BF1DAE"/>
    <w:rsid w:val="00C22C3D"/>
    <w:rsid w:val="00C233BE"/>
    <w:rsid w:val="00C34E13"/>
    <w:rsid w:val="00C46E0C"/>
    <w:rsid w:val="00C5672F"/>
    <w:rsid w:val="00C72C12"/>
    <w:rsid w:val="00C7322A"/>
    <w:rsid w:val="00CB08E2"/>
    <w:rsid w:val="00CE2F0E"/>
    <w:rsid w:val="00CF2567"/>
    <w:rsid w:val="00D23767"/>
    <w:rsid w:val="00D27AF2"/>
    <w:rsid w:val="00D44416"/>
    <w:rsid w:val="00D67BF8"/>
    <w:rsid w:val="00D82E83"/>
    <w:rsid w:val="00D928F3"/>
    <w:rsid w:val="00DB4FC1"/>
    <w:rsid w:val="00DE268D"/>
    <w:rsid w:val="00DF34B6"/>
    <w:rsid w:val="00E03EB4"/>
    <w:rsid w:val="00E1796C"/>
    <w:rsid w:val="00E37889"/>
    <w:rsid w:val="00E4465B"/>
    <w:rsid w:val="00E5436A"/>
    <w:rsid w:val="00E84602"/>
    <w:rsid w:val="00E968C8"/>
    <w:rsid w:val="00EA3615"/>
    <w:rsid w:val="00EC0688"/>
    <w:rsid w:val="00ED7262"/>
    <w:rsid w:val="00EE0D86"/>
    <w:rsid w:val="00EE4564"/>
    <w:rsid w:val="00EFCB69"/>
    <w:rsid w:val="00F421B1"/>
    <w:rsid w:val="00F51A58"/>
    <w:rsid w:val="00F720F0"/>
    <w:rsid w:val="00F824C7"/>
    <w:rsid w:val="00F9203A"/>
    <w:rsid w:val="00FB1162"/>
    <w:rsid w:val="00FB48E7"/>
    <w:rsid w:val="00FB68B1"/>
    <w:rsid w:val="00FE1000"/>
    <w:rsid w:val="00FE1198"/>
    <w:rsid w:val="00FF4474"/>
    <w:rsid w:val="05D9FE4C"/>
    <w:rsid w:val="3CC923AC"/>
    <w:rsid w:val="49F40BC2"/>
    <w:rsid w:val="629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e1b45,#424456,#438086,#4d7d53"/>
    </o:shapedefaults>
    <o:shapelayout v:ext="edit">
      <o:idmap v:ext="edit" data="1"/>
    </o:shapelayout>
  </w:shapeDefaults>
  <w:decimalSymbol w:val="."/>
  <w:listSeparator w:val=","/>
  <w14:docId w14:val="2917737D"/>
  <w15:docId w15:val="{31360F39-793D-496E-AFC7-3624C203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4954"/>
    <w:pPr>
      <w:spacing w:after="0" w:line="240" w:lineRule="auto"/>
      <w:jc w:val="both"/>
    </w:pPr>
    <w:rPr>
      <w:rFonts w:eastAsia="Times" w:cs="Times New Roman"/>
      <w:color w:val="404040" w:themeColor="text1" w:themeTint="BF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77DD4"/>
    <w:pPr>
      <w:keepNext/>
      <w:keepLines/>
      <w:jc w:val="center"/>
      <w:outlineLvl w:val="0"/>
    </w:pPr>
    <w:rPr>
      <w:rFonts w:ascii="Trebuchet MS" w:hAnsi="Trebuchet MS" w:eastAsiaTheme="majorEastAsia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79DD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ar"/>
    <w:qFormat/>
    <w:rsid w:val="00B579DD"/>
    <w:pPr>
      <w:keepNext/>
      <w:jc w:val="center"/>
      <w:outlineLvl w:val="2"/>
    </w:pPr>
    <w:rPr>
      <w:rFonts w:ascii="Trebuchet MS" w:hAnsi="Trebuchet MS"/>
      <w:b/>
      <w:color w:val="365F91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09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E4095"/>
  </w:style>
  <w:style w:type="paragraph" w:styleId="Piedepgina">
    <w:name w:val="footer"/>
    <w:basedOn w:val="Normal"/>
    <w:link w:val="PiedepginaCar"/>
    <w:uiPriority w:val="99"/>
    <w:unhideWhenUsed/>
    <w:rsid w:val="006E409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E4095"/>
  </w:style>
  <w:style w:type="paragraph" w:styleId="Textodeglobo">
    <w:name w:val="Balloon Text"/>
    <w:basedOn w:val="Normal"/>
    <w:link w:val="TextodegloboCar"/>
    <w:uiPriority w:val="99"/>
    <w:semiHidden/>
    <w:unhideWhenUsed/>
    <w:rsid w:val="006E4095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E40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8F667C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577DD4"/>
    <w:rPr>
      <w:rFonts w:ascii="Trebuchet MS" w:hAnsi="Trebuchet MS" w:eastAsiaTheme="majorEastAsia" w:cstheme="majorBidi"/>
      <w:b/>
      <w:bCs/>
      <w:color w:val="365F91" w:themeColor="accent1" w:themeShade="BF"/>
      <w:sz w:val="20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B579DD"/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DecimalAligned" w:customStyle="1">
    <w:name w:val="Decimal Aligned"/>
    <w:basedOn w:val="Normal"/>
    <w:uiPriority w:val="40"/>
    <w:qFormat/>
    <w:rsid w:val="00366500"/>
    <w:pPr>
      <w:tabs>
        <w:tab w:val="decimal" w:pos="360"/>
      </w:tabs>
    </w:pPr>
    <w:rPr>
      <w:rFonts w:eastAsiaTheme="minorEastAsia"/>
    </w:rPr>
  </w:style>
  <w:style w:type="table" w:styleId="Sombreadomedio2-nfasis5">
    <w:name w:val="Medium Shading 2 Accent 5"/>
    <w:basedOn w:val="Tablanormal"/>
    <w:uiPriority w:val="64"/>
    <w:rsid w:val="0036650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577DD4"/>
    <w:pPr>
      <w:contextualSpacing/>
    </w:pPr>
    <w:rPr>
      <w:rFonts w:ascii="Trebuchet MS" w:hAnsi="Trebuchet MS" w:eastAsiaTheme="majorEastAsia" w:cstheme="majorBidi"/>
      <w:b/>
      <w:kern w:val="28"/>
      <w:sz w:val="28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577DD4"/>
    <w:rPr>
      <w:rFonts w:ascii="Trebuchet MS" w:hAnsi="Trebuchet MS" w:eastAsiaTheme="majorEastAsia" w:cstheme="majorBidi"/>
      <w:b/>
      <w:color w:val="404040" w:themeColor="text1" w:themeTint="BF"/>
      <w:kern w:val="28"/>
      <w:sz w:val="28"/>
      <w:szCs w:val="52"/>
    </w:rPr>
  </w:style>
  <w:style w:type="character" w:styleId="Ttulo3Car" w:customStyle="1">
    <w:name w:val="Título 3 Car"/>
    <w:basedOn w:val="Fuentedeprrafopredeter"/>
    <w:link w:val="Ttulo3"/>
    <w:rsid w:val="00B579DD"/>
    <w:rPr>
      <w:rFonts w:ascii="Trebuchet MS" w:hAnsi="Trebuchet MS" w:eastAsia="Times" w:cs="Times New Roman"/>
      <w:b/>
      <w:color w:val="365F91" w:themeColor="accent1" w:themeShade="BF"/>
      <w:sz w:val="20"/>
      <w:szCs w:val="20"/>
    </w:rPr>
  </w:style>
  <w:style w:type="paragraph" w:styleId="ColorfulList-Accent11" w:customStyle="1">
    <w:name w:val="Colorful List - Accent 11"/>
    <w:basedOn w:val="Normal"/>
    <w:uiPriority w:val="34"/>
    <w:qFormat/>
    <w:rsid w:val="005D4954"/>
    <w:pPr>
      <w:numPr>
        <w:numId w:val="19"/>
      </w:numPr>
      <w:spacing w:after="200" w:line="276" w:lineRule="auto"/>
      <w:contextualSpacing/>
    </w:pPr>
    <w:rPr>
      <w:rFonts w:ascii="Calibri" w:hAnsi="Calibri" w:eastAsia="Calibri"/>
      <w:szCs w:val="22"/>
    </w:rPr>
  </w:style>
  <w:style w:type="table" w:styleId="Tablaconcuadrcula">
    <w:name w:val="Table Grid"/>
    <w:basedOn w:val="Tablanormal"/>
    <w:rsid w:val="0092382F"/>
    <w:pPr>
      <w:spacing w:after="0" w:line="240" w:lineRule="auto"/>
    </w:pPr>
    <w:rPr>
      <w:rFonts w:ascii="Times" w:hAnsi="Times" w:eastAsia="Times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nculo">
    <w:name w:val="Hyperlink"/>
    <w:rsid w:val="007D1D02"/>
    <w:rPr>
      <w:color w:val="0000FF"/>
      <w:u w:val="single"/>
    </w:rPr>
  </w:style>
  <w:style w:type="paragraph" w:styleId="Body" w:customStyle="1">
    <w:name w:val="Body"/>
    <w:basedOn w:val="Normal"/>
    <w:rsid w:val="00B579DD"/>
    <w:rPr>
      <w:rFonts w:eastAsia="Times New Roman" w:cs="AGaramond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577DD4"/>
    <w:pPr>
      <w:numPr>
        <w:ilvl w:val="1"/>
      </w:numPr>
    </w:pPr>
    <w:rPr>
      <w:rFonts w:eastAsiaTheme="majorEastAsia" w:cstheme="majorBidi"/>
      <w:iCs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577DD4"/>
    <w:rPr>
      <w:rFonts w:eastAsiaTheme="majorEastAsia" w:cstheme="majorBidi"/>
      <w:iCs/>
      <w:color w:val="404040" w:themeColor="text1" w:themeTint="B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577DD4"/>
    <w:rPr>
      <w:rFonts w:ascii="Trebuchet MS" w:hAnsi="Trebuchet MS"/>
      <w:b/>
      <w:i w:val="0"/>
      <w:iCs/>
      <w:color w:val="404040" w:themeColor="text1" w:themeTint="BF"/>
      <w:sz w:val="20"/>
    </w:rPr>
  </w:style>
  <w:style w:type="character" w:styleId="nfasisintenso">
    <w:name w:val="Intense Emphasis"/>
    <w:basedOn w:val="Fuentedeprrafopredeter"/>
    <w:uiPriority w:val="21"/>
    <w:qFormat/>
    <w:rsid w:val="00577DD4"/>
    <w:rPr>
      <w:rFonts w:asciiTheme="minorHAnsi" w:hAnsiTheme="minorHAnsi"/>
      <w:b w:val="0"/>
      <w:bCs/>
      <w:i/>
      <w:iCs/>
      <w:color w:val="00B0F0"/>
      <w:sz w:val="20"/>
    </w:rPr>
  </w:style>
  <w:style w:type="paragraph" w:styleId="Textoindependiente">
    <w:name w:val="Body Text"/>
    <w:basedOn w:val="Normal"/>
    <w:link w:val="TextoindependienteCar"/>
    <w:qFormat/>
    <w:rsid w:val="00EA3615"/>
    <w:pPr>
      <w:tabs>
        <w:tab w:val="left" w:pos="3600"/>
      </w:tabs>
    </w:pPr>
    <w:rPr>
      <w:rFonts w:eastAsia="Times New Roman" w:cs="Arial"/>
      <w:sz w:val="22"/>
      <w:szCs w:val="18"/>
      <w:lang w:eastAsia="es-MX"/>
    </w:rPr>
  </w:style>
  <w:style w:type="character" w:styleId="TextoindependienteCar" w:customStyle="1">
    <w:name w:val="Texto independiente Car"/>
    <w:basedOn w:val="Fuentedeprrafopredeter"/>
    <w:link w:val="Textoindependiente"/>
    <w:rsid w:val="00EA3615"/>
    <w:rPr>
      <w:rFonts w:eastAsia="Times New Roman" w:cs="Arial"/>
      <w:color w:val="404040" w:themeColor="text1" w:themeTint="BF"/>
      <w:szCs w:val="18"/>
      <w:lang w:eastAsia="es-MX"/>
    </w:rPr>
  </w:style>
  <w:style w:type="character" w:styleId="InfoTextChar" w:customStyle="1">
    <w:name w:val="Info Text Char"/>
    <w:basedOn w:val="TextoindependienteCar"/>
    <w:link w:val="InfoText"/>
    <w:rsid w:val="00EA3615"/>
    <w:rPr>
      <w:rFonts w:eastAsia="Times New Roman" w:cs="Times New Roman"/>
      <w:i/>
      <w:color w:val="595959" w:themeColor="text1" w:themeTint="A6"/>
      <w:sz w:val="18"/>
      <w:szCs w:val="20"/>
      <w:shd w:val="clear" w:color="auto" w:fill="DBE5F1" w:themeFill="accent1" w:themeFillTint="33"/>
      <w:lang w:eastAsia="es-MX"/>
    </w:rPr>
  </w:style>
  <w:style w:type="paragraph" w:styleId="InfoText" w:customStyle="1">
    <w:name w:val="Info Text"/>
    <w:basedOn w:val="Textoindependiente"/>
    <w:next w:val="Textoindependiente"/>
    <w:link w:val="InfoTextChar"/>
    <w:rsid w:val="00EA3615"/>
    <w:pPr>
      <w:shd w:val="clear" w:color="auto" w:fill="DBE5F1" w:themeFill="accent1" w:themeFillTint="33"/>
      <w:tabs>
        <w:tab w:val="clear" w:pos="3600"/>
      </w:tabs>
      <w:spacing w:before="120"/>
    </w:pPr>
    <w:rPr>
      <w:rFonts w:cs="Times New Roman"/>
      <w:i/>
      <w:color w:val="595959" w:themeColor="text1" w:themeTint="A6"/>
      <w:sz w:val="18"/>
      <w:szCs w:val="20"/>
    </w:rPr>
  </w:style>
  <w:style w:type="character" w:styleId="hps" w:customStyle="1">
    <w:name w:val="hps"/>
    <w:basedOn w:val="Fuentedeprrafopredeter"/>
    <w:rsid w:val="003C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drackster55@gmail.co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youtube.com/watch?v=aMI9YVxe4zs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fessional Review" ma:contentTypeID="0x0101002AEDDA85D1B7C2449A4ABFAB275B56D100DB8FFBEB2E662F4B8CC9826EAF124D2D" ma:contentTypeVersion="7" ma:contentTypeDescription="" ma:contentTypeScope="" ma:versionID="fe7d5b0f0ad0acd780d187e16f9a5e10">
  <xsd:schema xmlns:xsd="http://www.w3.org/2001/XMLSchema" xmlns:p="http://schemas.microsoft.com/office/2006/metadata/properties" xmlns:ns2="cc76ccf8-17d2-4d43-b2ff-f3086134df6b" targetNamespace="http://schemas.microsoft.com/office/2006/metadata/properties" ma:root="true" ma:fieldsID="5390f06f84079b4caa067dd69cee6750" ns2:_="">
    <xsd:import namespace="cc76ccf8-17d2-4d43-b2ff-f3086134df6b"/>
    <xsd:element name="properties">
      <xsd:complexType>
        <xsd:sequence>
          <xsd:element name="documentManagement">
            <xsd:complexType>
              <xsd:all>
                <xsd:element ref="ns2:Company" minOccurs="0"/>
                <xsd:element ref="ns2:Idioma" minOccurs="0"/>
                <xsd:element ref="ns2:Historica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c76ccf8-17d2-4d43-b2ff-f3086134df6b" elementFormDefault="qualified">
    <xsd:import namespace="http://schemas.microsoft.com/office/2006/documentManagement/types"/>
    <xsd:element name="Company" ma:index="8" nillable="true" ma:displayName="Company" ma:default="AXEN" ma:format="RadioButtons" ma:internalName="Company">
      <xsd:simpleType>
        <xsd:restriction base="dms:Choice">
          <xsd:enumeration value="Xemble"/>
          <xsd:enumeration value="MW"/>
          <xsd:enumeration value="Neoris"/>
          <xsd:enumeration value="Gamesa"/>
          <xsd:enumeration value="AXEN"/>
        </xsd:restriction>
      </xsd:simpleType>
    </xsd:element>
    <xsd:element name="Idioma" ma:index="9" nillable="true" ma:displayName="Language" ma:default="Español" ma:format="RadioButtons" ma:internalName="Idioma">
      <xsd:simpleType>
        <xsd:restriction base="dms:Choice">
          <xsd:enumeration value="Español"/>
          <xsd:enumeration value="Ingles"/>
        </xsd:restriction>
      </xsd:simpleType>
    </xsd:element>
    <xsd:element name="Historical" ma:index="10" nillable="true" ma:displayName="Historical" ma:default="1" ma:internalName="Historic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ioma xmlns="cc76ccf8-17d2-4d43-b2ff-f3086134df6b">Ingles</Idioma>
    <Historical xmlns="cc76ccf8-17d2-4d43-b2ff-f3086134df6b">true</Historical>
    <Company xmlns="cc76ccf8-17d2-4d43-b2ff-f3086134df6b">AXEN</Compan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BA65-342A-48CB-AFDF-45BB9F258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ccf8-17d2-4d43-b2ff-f3086134df6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D091158-9068-4442-B34D-1742E5FF6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5D9D4-B73A-4CD3-975E-2FBE5D4CFAD1}">
  <ds:schemaRefs>
    <ds:schemaRef ds:uri="http://schemas.microsoft.com/office/2006/metadata/properties"/>
    <ds:schemaRef ds:uri="cc76ccf8-17d2-4d43-b2ff-f3086134df6b"/>
  </ds:schemaRefs>
</ds:datastoreItem>
</file>

<file path=customXml/itemProps4.xml><?xml version="1.0" encoding="utf-8"?>
<ds:datastoreItem xmlns:ds="http://schemas.openxmlformats.org/officeDocument/2006/customXml" ds:itemID="{1930E7A1-A627-4AFD-B53C-6844D8FAEC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MW Consulting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ProfessionalExperience</dc:title>
  <dc:creator>Sergio Manuel Aguirre Guajardo</dc:creator>
  <lastModifiedBy>DRAGAN DUBLJEVIC</lastModifiedBy>
  <revision>31</revision>
  <lastPrinted>2009-06-19T05:22:00.0000000Z</lastPrinted>
  <dcterms:created xsi:type="dcterms:W3CDTF">2014-05-26T21:26:00.0000000Z</dcterms:created>
  <dcterms:modified xsi:type="dcterms:W3CDTF">2023-04-10T17:18:30.1398168Z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0x0101002AEDDA85D1B7C2449A4ABFAB275B56D100DB8FFBEB2E662F4B8CC9826EAF124D2D</vt:lpwstr>
  </property>
  <property fmtid="{D5CDD505-2E9C-101B-9397-08002B2CF9AE}" pid="3" name="Historical">
    <vt:lpwstr>true</vt:lpwstr>
  </property>
  <property fmtid="{D5CDD505-2E9C-101B-9397-08002B2CF9AE}" pid="4" name="Company">
    <vt:lpwstr>Xemble</vt:lpwstr>
  </property>
  <property fmtid="{D5CDD505-2E9C-101B-9397-08002B2CF9AE}" pid="5" name="Fase">
    <vt:lpwstr>Organizational</vt:lpwstr>
  </property>
  <property fmtid="{D5CDD505-2E9C-101B-9397-08002B2CF9AE}" pid="6" name="Tipo">
    <vt:lpwstr>Templates Ingles</vt:lpwstr>
  </property>
  <property fmtid="{D5CDD505-2E9C-101B-9397-08002B2CF9AE}" pid="7" name="Status">
    <vt:lpwstr>Aprobado</vt:lpwstr>
  </property>
  <property fmtid="{D5CDD505-2E9C-101B-9397-08002B2CF9AE}" pid="8" name="Versión">
    <vt:lpwstr>2.0</vt:lpwstr>
  </property>
  <property fmtid="{D5CDD505-2E9C-101B-9397-08002B2CF9AE}" pid="9" name="Owner">
    <vt:lpwstr>njuarez</vt:lpwstr>
  </property>
  <property fmtid="{D5CDD505-2E9C-101B-9397-08002B2CF9AE}" pid="10" name="Proceso">
    <vt:lpwstr>Organizational Training</vt:lpwstr>
  </property>
</Properties>
</file>